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20FC" w14:textId="77777777" w:rsidR="004C64EB" w:rsidRDefault="00E173A5">
      <w:pPr>
        <w:spacing w:before="15" w:line="440" w:lineRule="exact"/>
        <w:ind w:left="106"/>
        <w:rPr>
          <w:rFonts w:ascii="Deutsche Bank Text" w:eastAsia="Deutsche Bank Text" w:hAnsi="Deutsche Bank Text" w:cs="Deutsche Bank Text"/>
          <w:sz w:val="36"/>
          <w:szCs w:val="36"/>
        </w:rPr>
      </w:pPr>
      <w:r>
        <w:pict w14:anchorId="0868F929">
          <v:group id="_x0000_s1028" style="position:absolute;left:0;text-align:left;margin-left:0;margin-top:1154.65pt;width:842.05pt;height:21.1pt;z-index:-251658240;mso-position-horizontal-relative:page;mso-position-vertical-relative:page" coordorigin=",23093" coordsize="16841,422">
            <v:shape id="_x0000_s1029" style="position:absolute;top:23093;width:16841;height:422" coordorigin=",23093" coordsize="16841,422" path="m16838,23093l,23093r,422l16838,23515e" filled="f" strokeweight=".14pt">
              <v:path arrowok="t"/>
            </v:shape>
            <w10:wrap anchorx="page" anchory="page"/>
          </v:group>
        </w:pict>
      </w:r>
      <w:r w:rsidR="00E5176D">
        <w:rPr>
          <w:rFonts w:ascii="Deutsche Bank Text" w:eastAsia="Deutsche Bank Text" w:hAnsi="Deutsche Bank Text" w:cs="Deutsche Bank Text"/>
          <w:color w:val="0017A8"/>
          <w:spacing w:val="1"/>
          <w:position w:val="-2"/>
          <w:sz w:val="36"/>
          <w:szCs w:val="36"/>
        </w:rPr>
        <w:t>D</w:t>
      </w:r>
      <w:r w:rsidR="00E5176D">
        <w:rPr>
          <w:rFonts w:ascii="Deutsche Bank Text" w:eastAsia="Deutsche Bank Text" w:hAnsi="Deutsche Bank Text" w:cs="Deutsche Bank Text"/>
          <w:color w:val="0017A8"/>
          <w:position w:val="-2"/>
          <w:sz w:val="36"/>
          <w:szCs w:val="36"/>
        </w:rPr>
        <w:t>eut</w:t>
      </w:r>
      <w:r w:rsidR="00E5176D">
        <w:rPr>
          <w:rFonts w:ascii="Deutsche Bank Text" w:eastAsia="Deutsche Bank Text" w:hAnsi="Deutsche Bank Text" w:cs="Deutsche Bank Text"/>
          <w:color w:val="0017A8"/>
          <w:spacing w:val="1"/>
          <w:position w:val="-2"/>
          <w:sz w:val="36"/>
          <w:szCs w:val="36"/>
        </w:rPr>
        <w:t>s</w:t>
      </w:r>
      <w:r w:rsidR="00E5176D">
        <w:rPr>
          <w:rFonts w:ascii="Deutsche Bank Text" w:eastAsia="Deutsche Bank Text" w:hAnsi="Deutsche Bank Text" w:cs="Deutsche Bank Text"/>
          <w:color w:val="0017A8"/>
          <w:spacing w:val="-2"/>
          <w:position w:val="-2"/>
          <w:sz w:val="36"/>
          <w:szCs w:val="36"/>
        </w:rPr>
        <w:t>c</w:t>
      </w:r>
      <w:r w:rsidR="00E5176D">
        <w:rPr>
          <w:rFonts w:ascii="Deutsche Bank Text" w:eastAsia="Deutsche Bank Text" w:hAnsi="Deutsche Bank Text" w:cs="Deutsche Bank Text"/>
          <w:color w:val="0017A8"/>
          <w:position w:val="-2"/>
          <w:sz w:val="36"/>
          <w:szCs w:val="36"/>
        </w:rPr>
        <w:t>he</w:t>
      </w:r>
      <w:r w:rsidR="00E5176D">
        <w:rPr>
          <w:rFonts w:ascii="Deutsche Bank Text" w:eastAsia="Deutsche Bank Text" w:hAnsi="Deutsche Bank Text" w:cs="Deutsche Bank Text"/>
          <w:color w:val="0017A8"/>
          <w:spacing w:val="1"/>
          <w:position w:val="-2"/>
          <w:sz w:val="36"/>
          <w:szCs w:val="36"/>
        </w:rPr>
        <w:t xml:space="preserve"> </w:t>
      </w:r>
      <w:r w:rsidR="00E5176D">
        <w:rPr>
          <w:rFonts w:ascii="Deutsche Bank Text" w:eastAsia="Deutsche Bank Text" w:hAnsi="Deutsche Bank Text" w:cs="Deutsche Bank Text"/>
          <w:color w:val="0017A8"/>
          <w:position w:val="-2"/>
          <w:sz w:val="36"/>
          <w:szCs w:val="36"/>
        </w:rPr>
        <w:t>B</w:t>
      </w:r>
      <w:r w:rsidR="00E5176D">
        <w:rPr>
          <w:rFonts w:ascii="Deutsche Bank Text" w:eastAsia="Deutsche Bank Text" w:hAnsi="Deutsche Bank Text" w:cs="Deutsche Bank Text"/>
          <w:color w:val="0017A8"/>
          <w:spacing w:val="1"/>
          <w:position w:val="-2"/>
          <w:sz w:val="36"/>
          <w:szCs w:val="36"/>
        </w:rPr>
        <w:t>a</w:t>
      </w:r>
      <w:r w:rsidR="00E5176D">
        <w:rPr>
          <w:rFonts w:ascii="Deutsche Bank Text" w:eastAsia="Deutsche Bank Text" w:hAnsi="Deutsche Bank Text" w:cs="Deutsche Bank Text"/>
          <w:color w:val="0017A8"/>
          <w:spacing w:val="-3"/>
          <w:position w:val="-2"/>
          <w:sz w:val="36"/>
          <w:szCs w:val="36"/>
        </w:rPr>
        <w:t>n</w:t>
      </w:r>
      <w:r w:rsidR="00E5176D">
        <w:rPr>
          <w:rFonts w:ascii="Deutsche Bank Text" w:eastAsia="Deutsche Bank Text" w:hAnsi="Deutsche Bank Text" w:cs="Deutsche Bank Text"/>
          <w:color w:val="0017A8"/>
          <w:position w:val="-2"/>
          <w:sz w:val="36"/>
          <w:szCs w:val="36"/>
        </w:rPr>
        <w:t>k</w:t>
      </w:r>
    </w:p>
    <w:p w14:paraId="632F18AB" w14:textId="77777777" w:rsidR="004C64EB" w:rsidRDefault="004C64EB">
      <w:pPr>
        <w:spacing w:line="200" w:lineRule="exact"/>
      </w:pPr>
    </w:p>
    <w:p w14:paraId="20D25002" w14:textId="77777777" w:rsidR="004C64EB" w:rsidRDefault="004C64EB">
      <w:pPr>
        <w:spacing w:line="200" w:lineRule="exact"/>
      </w:pPr>
    </w:p>
    <w:p w14:paraId="3F54282E" w14:textId="77777777" w:rsidR="004C64EB" w:rsidRDefault="004C64EB">
      <w:pPr>
        <w:spacing w:line="200" w:lineRule="exact"/>
      </w:pPr>
    </w:p>
    <w:p w14:paraId="1A96432E" w14:textId="77777777" w:rsidR="004C64EB" w:rsidRDefault="004C64EB">
      <w:pPr>
        <w:spacing w:line="200" w:lineRule="exact"/>
      </w:pPr>
    </w:p>
    <w:p w14:paraId="119C06B8" w14:textId="77777777" w:rsidR="004C64EB" w:rsidRDefault="004C64EB">
      <w:pPr>
        <w:spacing w:line="200" w:lineRule="exact"/>
      </w:pPr>
    </w:p>
    <w:p w14:paraId="29BA6D81" w14:textId="77777777" w:rsidR="004C64EB" w:rsidRDefault="004C64EB">
      <w:pPr>
        <w:spacing w:line="200" w:lineRule="exact"/>
      </w:pPr>
    </w:p>
    <w:p w14:paraId="7007AB3A" w14:textId="77777777" w:rsidR="004C64EB" w:rsidRDefault="004C64EB">
      <w:pPr>
        <w:spacing w:line="200" w:lineRule="exact"/>
      </w:pPr>
    </w:p>
    <w:p w14:paraId="7140C734" w14:textId="77777777" w:rsidR="004C64EB" w:rsidRDefault="004C64EB">
      <w:pPr>
        <w:spacing w:line="200" w:lineRule="exact"/>
      </w:pPr>
    </w:p>
    <w:p w14:paraId="5D270EE6" w14:textId="77777777" w:rsidR="004C64EB" w:rsidRDefault="004C64EB">
      <w:pPr>
        <w:spacing w:line="200" w:lineRule="exact"/>
      </w:pPr>
    </w:p>
    <w:p w14:paraId="3E7374E2" w14:textId="77777777" w:rsidR="004C64EB" w:rsidRDefault="004C64EB">
      <w:pPr>
        <w:spacing w:line="200" w:lineRule="exact"/>
      </w:pPr>
    </w:p>
    <w:p w14:paraId="6E57C815" w14:textId="77777777" w:rsidR="004C64EB" w:rsidRDefault="004C64EB">
      <w:pPr>
        <w:spacing w:line="200" w:lineRule="exact"/>
      </w:pPr>
    </w:p>
    <w:p w14:paraId="38A3C07F" w14:textId="77777777" w:rsidR="004C64EB" w:rsidRDefault="004C64EB">
      <w:pPr>
        <w:spacing w:line="200" w:lineRule="exact"/>
      </w:pPr>
    </w:p>
    <w:p w14:paraId="7D1C8D24" w14:textId="77777777" w:rsidR="004C64EB" w:rsidRDefault="004C64EB">
      <w:pPr>
        <w:spacing w:line="200" w:lineRule="exact"/>
      </w:pPr>
    </w:p>
    <w:p w14:paraId="4B5FA972" w14:textId="77777777" w:rsidR="004C64EB" w:rsidRDefault="004C64EB">
      <w:pPr>
        <w:spacing w:before="8" w:line="220" w:lineRule="exact"/>
        <w:rPr>
          <w:sz w:val="22"/>
          <w:szCs w:val="22"/>
        </w:rPr>
      </w:pPr>
    </w:p>
    <w:p w14:paraId="2FF44E8F" w14:textId="77777777" w:rsidR="004C64EB" w:rsidRDefault="00E5176D">
      <w:pPr>
        <w:spacing w:line="640" w:lineRule="exact"/>
        <w:ind w:left="1525"/>
        <w:rPr>
          <w:rFonts w:ascii="Deutsche Bank Display" w:eastAsia="Deutsche Bank Display" w:hAnsi="Deutsche Bank Display" w:cs="Deutsche Bank Display"/>
          <w:sz w:val="56"/>
          <w:szCs w:val="56"/>
        </w:rPr>
      </w:pPr>
      <w:r>
        <w:rPr>
          <w:rFonts w:ascii="Deutsche Bank Display" w:eastAsia="Deutsche Bank Display" w:hAnsi="Deutsche Bank Display" w:cs="Deutsche Bank Display"/>
          <w:color w:val="FFFFFF"/>
          <w:spacing w:val="-6"/>
          <w:position w:val="1"/>
          <w:sz w:val="56"/>
          <w:szCs w:val="56"/>
        </w:rPr>
        <w:t>De</w:t>
      </w:r>
      <w:r>
        <w:rPr>
          <w:rFonts w:ascii="Deutsche Bank Display" w:eastAsia="Deutsche Bank Display" w:hAnsi="Deutsche Bank Display" w:cs="Deutsche Bank Display"/>
          <w:color w:val="FFFFFF"/>
          <w:spacing w:val="-7"/>
          <w:position w:val="1"/>
          <w:sz w:val="56"/>
          <w:szCs w:val="56"/>
        </w:rPr>
        <w:t>u</w:t>
      </w:r>
      <w:r>
        <w:rPr>
          <w:rFonts w:ascii="Deutsche Bank Display" w:eastAsia="Deutsche Bank Display" w:hAnsi="Deutsche Bank Display" w:cs="Deutsche Bank Display"/>
          <w:color w:val="FFFFFF"/>
          <w:spacing w:val="-3"/>
          <w:position w:val="1"/>
          <w:sz w:val="56"/>
          <w:szCs w:val="56"/>
        </w:rPr>
        <w:t>t</w:t>
      </w:r>
      <w:r>
        <w:rPr>
          <w:rFonts w:ascii="Deutsche Bank Display" w:eastAsia="Deutsche Bank Display" w:hAnsi="Deutsche Bank Display" w:cs="Deutsche Bank Display"/>
          <w:color w:val="FFFFFF"/>
          <w:spacing w:val="-4"/>
          <w:position w:val="1"/>
          <w:sz w:val="56"/>
          <w:szCs w:val="56"/>
        </w:rPr>
        <w:t>s</w:t>
      </w:r>
      <w:r>
        <w:rPr>
          <w:rFonts w:ascii="Deutsche Bank Display" w:eastAsia="Deutsche Bank Display" w:hAnsi="Deutsche Bank Display" w:cs="Deutsche Bank Display"/>
          <w:color w:val="FFFFFF"/>
          <w:spacing w:val="-8"/>
          <w:position w:val="1"/>
          <w:sz w:val="56"/>
          <w:szCs w:val="56"/>
        </w:rPr>
        <w:t>c</w:t>
      </w:r>
      <w:r>
        <w:rPr>
          <w:rFonts w:ascii="Deutsche Bank Display" w:eastAsia="Deutsche Bank Display" w:hAnsi="Deutsche Bank Display" w:cs="Deutsche Bank Display"/>
          <w:color w:val="FFFFFF"/>
          <w:spacing w:val="-4"/>
          <w:position w:val="1"/>
          <w:sz w:val="56"/>
          <w:szCs w:val="56"/>
        </w:rPr>
        <w:t>h</w:t>
      </w:r>
      <w:r>
        <w:rPr>
          <w:rFonts w:ascii="Deutsche Bank Display" w:eastAsia="Deutsche Bank Display" w:hAnsi="Deutsche Bank Display" w:cs="Deutsche Bank Display"/>
          <w:color w:val="FFFFFF"/>
          <w:position w:val="1"/>
          <w:sz w:val="56"/>
          <w:szCs w:val="56"/>
        </w:rPr>
        <w:t>e</w:t>
      </w:r>
      <w:r>
        <w:rPr>
          <w:rFonts w:ascii="Deutsche Bank Display" w:eastAsia="Deutsche Bank Display" w:hAnsi="Deutsche Bank Display" w:cs="Deutsche Bank Display"/>
          <w:color w:val="FFFFFF"/>
          <w:spacing w:val="-36"/>
          <w:position w:val="1"/>
          <w:sz w:val="56"/>
          <w:szCs w:val="56"/>
        </w:rPr>
        <w:t xml:space="preserve"> </w:t>
      </w:r>
      <w:r>
        <w:rPr>
          <w:rFonts w:ascii="Deutsche Bank Display" w:eastAsia="Deutsche Bank Display" w:hAnsi="Deutsche Bank Display" w:cs="Deutsche Bank Display"/>
          <w:color w:val="FFFFFF"/>
          <w:spacing w:val="-4"/>
          <w:position w:val="1"/>
          <w:sz w:val="56"/>
          <w:szCs w:val="56"/>
        </w:rPr>
        <w:t>B</w:t>
      </w:r>
      <w:r>
        <w:rPr>
          <w:rFonts w:ascii="Deutsche Bank Display" w:eastAsia="Deutsche Bank Display" w:hAnsi="Deutsche Bank Display" w:cs="Deutsche Bank Display"/>
          <w:color w:val="FFFFFF"/>
          <w:spacing w:val="-8"/>
          <w:position w:val="1"/>
          <w:sz w:val="56"/>
          <w:szCs w:val="56"/>
        </w:rPr>
        <w:t>a</w:t>
      </w:r>
      <w:r>
        <w:rPr>
          <w:rFonts w:ascii="Deutsche Bank Display" w:eastAsia="Deutsche Bank Display" w:hAnsi="Deutsche Bank Display" w:cs="Deutsche Bank Display"/>
          <w:color w:val="FFFFFF"/>
          <w:spacing w:val="-6"/>
          <w:position w:val="1"/>
          <w:sz w:val="56"/>
          <w:szCs w:val="56"/>
        </w:rPr>
        <w:t>n</w:t>
      </w:r>
      <w:r>
        <w:rPr>
          <w:rFonts w:ascii="Deutsche Bank Display" w:eastAsia="Deutsche Bank Display" w:hAnsi="Deutsche Bank Display" w:cs="Deutsche Bank Display"/>
          <w:color w:val="FFFFFF"/>
          <w:position w:val="1"/>
          <w:sz w:val="56"/>
          <w:szCs w:val="56"/>
        </w:rPr>
        <w:t>k</w:t>
      </w:r>
      <w:r>
        <w:rPr>
          <w:rFonts w:ascii="Deutsche Bank Display" w:eastAsia="Deutsche Bank Display" w:hAnsi="Deutsche Bank Display" w:cs="Deutsche Bank Display"/>
          <w:color w:val="FFFFFF"/>
          <w:spacing w:val="-26"/>
          <w:position w:val="1"/>
          <w:sz w:val="56"/>
          <w:szCs w:val="56"/>
        </w:rPr>
        <w:t xml:space="preserve"> </w:t>
      </w:r>
      <w:r>
        <w:rPr>
          <w:rFonts w:ascii="Deutsche Bank Display" w:eastAsia="Deutsche Bank Display" w:hAnsi="Deutsche Bank Display" w:cs="Deutsche Bank Display"/>
          <w:color w:val="FFFFFF"/>
          <w:spacing w:val="-4"/>
          <w:position w:val="1"/>
          <w:sz w:val="56"/>
          <w:szCs w:val="56"/>
        </w:rPr>
        <w:t>I</w:t>
      </w:r>
      <w:r>
        <w:rPr>
          <w:rFonts w:ascii="Deutsche Bank Display" w:eastAsia="Deutsche Bank Display" w:hAnsi="Deutsche Bank Display" w:cs="Deutsche Bank Display"/>
          <w:color w:val="FFFFFF"/>
          <w:spacing w:val="-6"/>
          <w:position w:val="1"/>
          <w:sz w:val="56"/>
          <w:szCs w:val="56"/>
        </w:rPr>
        <w:t>n</w:t>
      </w:r>
      <w:r>
        <w:rPr>
          <w:rFonts w:ascii="Deutsche Bank Display" w:eastAsia="Deutsche Bank Display" w:hAnsi="Deutsche Bank Display" w:cs="Deutsche Bank Display"/>
          <w:color w:val="FFFFFF"/>
          <w:spacing w:val="-4"/>
          <w:position w:val="1"/>
          <w:sz w:val="56"/>
          <w:szCs w:val="56"/>
        </w:rPr>
        <w:t>d</w:t>
      </w:r>
      <w:r>
        <w:rPr>
          <w:rFonts w:ascii="Deutsche Bank Display" w:eastAsia="Deutsche Bank Display" w:hAnsi="Deutsche Bank Display" w:cs="Deutsche Bank Display"/>
          <w:color w:val="FFFFFF"/>
          <w:spacing w:val="-7"/>
          <w:position w:val="1"/>
          <w:sz w:val="56"/>
          <w:szCs w:val="56"/>
        </w:rPr>
        <w:t>o</w:t>
      </w:r>
      <w:r>
        <w:rPr>
          <w:rFonts w:ascii="Deutsche Bank Display" w:eastAsia="Deutsche Bank Display" w:hAnsi="Deutsche Bank Display" w:cs="Deutsche Bank Display"/>
          <w:color w:val="FFFFFF"/>
          <w:spacing w:val="-4"/>
          <w:position w:val="1"/>
          <w:sz w:val="56"/>
          <w:szCs w:val="56"/>
        </w:rPr>
        <w:t>n</w:t>
      </w:r>
      <w:r>
        <w:rPr>
          <w:rFonts w:ascii="Deutsche Bank Display" w:eastAsia="Deutsche Bank Display" w:hAnsi="Deutsche Bank Display" w:cs="Deutsche Bank Display"/>
          <w:color w:val="FFFFFF"/>
          <w:spacing w:val="-8"/>
          <w:position w:val="1"/>
          <w:sz w:val="56"/>
          <w:szCs w:val="56"/>
        </w:rPr>
        <w:t>e</w:t>
      </w:r>
      <w:r>
        <w:rPr>
          <w:rFonts w:ascii="Deutsche Bank Display" w:eastAsia="Deutsche Bank Display" w:hAnsi="Deutsche Bank Display" w:cs="Deutsche Bank Display"/>
          <w:color w:val="FFFFFF"/>
          <w:spacing w:val="-4"/>
          <w:position w:val="1"/>
          <w:sz w:val="56"/>
          <w:szCs w:val="56"/>
        </w:rPr>
        <w:t>si</w:t>
      </w:r>
      <w:r>
        <w:rPr>
          <w:rFonts w:ascii="Deutsche Bank Display" w:eastAsia="Deutsche Bank Display" w:hAnsi="Deutsche Bank Display" w:cs="Deutsche Bank Display"/>
          <w:color w:val="FFFFFF"/>
          <w:position w:val="1"/>
          <w:sz w:val="56"/>
          <w:szCs w:val="56"/>
        </w:rPr>
        <w:t>a</w:t>
      </w:r>
    </w:p>
    <w:p w14:paraId="4A769D1D" w14:textId="77777777" w:rsidR="004C64EB" w:rsidRDefault="00E173A5">
      <w:pPr>
        <w:spacing w:before="1"/>
        <w:ind w:left="1525"/>
        <w:rPr>
          <w:rFonts w:ascii="Deutsche Bank Display" w:eastAsia="Deutsche Bank Display" w:hAnsi="Deutsche Bank Display" w:cs="Deutsche Bank Display"/>
          <w:sz w:val="96"/>
          <w:szCs w:val="96"/>
        </w:rPr>
      </w:pPr>
      <w:r>
        <w:pict w14:anchorId="3E2B5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.4pt;margin-top:98.75pt;width:785.05pt;height:280.3pt;z-index:-251659264;mso-position-horizontal-relative:page;mso-position-vertical-relative:page">
            <v:imagedata r:id="rId7" o:title=""/>
            <w10:wrap anchorx="page" anchory="page"/>
          </v:shape>
        </w:pict>
      </w:r>
      <w:r w:rsidR="00E5176D">
        <w:rPr>
          <w:rFonts w:ascii="Deutsche Bank Display" w:eastAsia="Deutsche Bank Display" w:hAnsi="Deutsche Bank Display" w:cs="Deutsche Bank Display"/>
          <w:color w:val="FFB81C"/>
          <w:spacing w:val="-7"/>
          <w:sz w:val="96"/>
          <w:szCs w:val="96"/>
        </w:rPr>
        <w:t>P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6"/>
          <w:sz w:val="96"/>
          <w:szCs w:val="96"/>
        </w:rPr>
        <w:t>r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7"/>
          <w:sz w:val="96"/>
          <w:szCs w:val="96"/>
        </w:rPr>
        <w:t>i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6"/>
          <w:sz w:val="96"/>
          <w:szCs w:val="96"/>
        </w:rPr>
        <w:t>m</w:t>
      </w:r>
      <w:r w:rsidR="00E5176D">
        <w:rPr>
          <w:rFonts w:ascii="Deutsche Bank Display" w:eastAsia="Deutsche Bank Display" w:hAnsi="Deutsche Bank Display" w:cs="Deutsche Bank Display"/>
          <w:color w:val="FFB81C"/>
          <w:sz w:val="96"/>
          <w:szCs w:val="96"/>
        </w:rPr>
        <w:t>e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12"/>
          <w:sz w:val="96"/>
          <w:szCs w:val="96"/>
        </w:rPr>
        <w:t xml:space="preserve"> 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8"/>
          <w:sz w:val="96"/>
          <w:szCs w:val="96"/>
        </w:rPr>
        <w:t>L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4"/>
          <w:sz w:val="96"/>
          <w:szCs w:val="96"/>
        </w:rPr>
        <w:t>e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6"/>
          <w:sz w:val="96"/>
          <w:szCs w:val="96"/>
        </w:rPr>
        <w:t>n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7"/>
          <w:sz w:val="96"/>
          <w:szCs w:val="96"/>
        </w:rPr>
        <w:t>d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5"/>
          <w:sz w:val="96"/>
          <w:szCs w:val="96"/>
        </w:rPr>
        <w:t>i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9"/>
          <w:sz w:val="96"/>
          <w:szCs w:val="96"/>
        </w:rPr>
        <w:t>n</w:t>
      </w:r>
      <w:r w:rsidR="00E5176D">
        <w:rPr>
          <w:rFonts w:ascii="Deutsche Bank Display" w:eastAsia="Deutsche Bank Display" w:hAnsi="Deutsche Bank Display" w:cs="Deutsche Bank Display"/>
          <w:color w:val="FFB81C"/>
          <w:sz w:val="96"/>
          <w:szCs w:val="96"/>
        </w:rPr>
        <w:t>g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10"/>
          <w:sz w:val="96"/>
          <w:szCs w:val="96"/>
        </w:rPr>
        <w:t xml:space="preserve"> 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6"/>
          <w:sz w:val="96"/>
          <w:szCs w:val="96"/>
        </w:rPr>
        <w:t>R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8"/>
          <w:sz w:val="96"/>
          <w:szCs w:val="96"/>
        </w:rPr>
        <w:t>a</w:t>
      </w:r>
      <w:r w:rsidR="00E5176D">
        <w:rPr>
          <w:rFonts w:ascii="Deutsche Bank Display" w:eastAsia="Deutsche Bank Display" w:hAnsi="Deutsche Bank Display" w:cs="Deutsche Bank Display"/>
          <w:color w:val="FFB81C"/>
          <w:spacing w:val="-7"/>
          <w:sz w:val="96"/>
          <w:szCs w:val="96"/>
        </w:rPr>
        <w:t>t</w:t>
      </w:r>
      <w:r w:rsidR="00E5176D">
        <w:rPr>
          <w:rFonts w:ascii="Deutsche Bank Display" w:eastAsia="Deutsche Bank Display" w:hAnsi="Deutsche Bank Display" w:cs="Deutsche Bank Display"/>
          <w:color w:val="FFB81C"/>
          <w:sz w:val="96"/>
          <w:szCs w:val="96"/>
        </w:rPr>
        <w:t>e</w:t>
      </w:r>
    </w:p>
    <w:p w14:paraId="43764138" w14:textId="77777777" w:rsidR="004C64EB" w:rsidRDefault="00E5176D">
      <w:pPr>
        <w:spacing w:line="680" w:lineRule="exact"/>
        <w:ind w:left="1525"/>
        <w:rPr>
          <w:rFonts w:ascii="Deutsche Bank Text" w:eastAsia="Deutsche Bank Text" w:hAnsi="Deutsche Bank Text" w:cs="Deutsche Bank Text"/>
          <w:sz w:val="56"/>
          <w:szCs w:val="56"/>
        </w:rPr>
      </w:pPr>
      <w:r>
        <w:rPr>
          <w:rFonts w:ascii="Deutsche Bank Text" w:eastAsia="Deutsche Bank Text" w:hAnsi="Deutsche Bank Text" w:cs="Deutsche Bank Text"/>
          <w:color w:val="FFB81C"/>
          <w:spacing w:val="-7"/>
          <w:position w:val="-3"/>
          <w:sz w:val="56"/>
          <w:szCs w:val="56"/>
        </w:rPr>
        <w:t>3</w:t>
      </w:r>
      <w:r>
        <w:rPr>
          <w:rFonts w:ascii="Deutsche Bank Text" w:eastAsia="Deutsche Bank Text" w:hAnsi="Deutsche Bank Text" w:cs="Deutsche Bank Text"/>
          <w:color w:val="FFB81C"/>
          <w:position w:val="-3"/>
          <w:sz w:val="56"/>
          <w:szCs w:val="56"/>
        </w:rPr>
        <w:t>0</w:t>
      </w:r>
      <w:r>
        <w:rPr>
          <w:rFonts w:ascii="Deutsche Bank Text" w:eastAsia="Deutsche Bank Text" w:hAnsi="Deutsche Bank Text" w:cs="Deutsche Bank Text"/>
          <w:color w:val="FFB81C"/>
          <w:spacing w:val="-16"/>
          <w:position w:val="-3"/>
          <w:sz w:val="56"/>
          <w:szCs w:val="56"/>
        </w:rPr>
        <w:t xml:space="preserve"> </w:t>
      </w:r>
      <w:r>
        <w:rPr>
          <w:rFonts w:ascii="Deutsche Bank Text" w:eastAsia="Deutsche Bank Text" w:hAnsi="Deutsche Bank Text" w:cs="Deutsche Bank Text"/>
          <w:color w:val="FFB81C"/>
          <w:spacing w:val="-8"/>
          <w:position w:val="-3"/>
          <w:sz w:val="56"/>
          <w:szCs w:val="56"/>
        </w:rPr>
        <w:t>J</w:t>
      </w:r>
      <w:r>
        <w:rPr>
          <w:rFonts w:ascii="Deutsche Bank Text" w:eastAsia="Deutsche Bank Text" w:hAnsi="Deutsche Bank Text" w:cs="Deutsche Bank Text"/>
          <w:color w:val="FFB81C"/>
          <w:spacing w:val="-4"/>
          <w:position w:val="-3"/>
          <w:sz w:val="56"/>
          <w:szCs w:val="56"/>
        </w:rPr>
        <w:t>u</w:t>
      </w:r>
      <w:r>
        <w:rPr>
          <w:rFonts w:ascii="Deutsche Bank Text" w:eastAsia="Deutsche Bank Text" w:hAnsi="Deutsche Bank Text" w:cs="Deutsche Bank Text"/>
          <w:color w:val="FFB81C"/>
          <w:spacing w:val="-6"/>
          <w:position w:val="-3"/>
          <w:sz w:val="56"/>
          <w:szCs w:val="56"/>
        </w:rPr>
        <w:t>n</w:t>
      </w:r>
      <w:r>
        <w:rPr>
          <w:rFonts w:ascii="Deutsche Bank Text" w:eastAsia="Deutsche Bank Text" w:hAnsi="Deutsche Bank Text" w:cs="Deutsche Bank Text"/>
          <w:color w:val="FFB81C"/>
          <w:position w:val="-3"/>
          <w:sz w:val="56"/>
          <w:szCs w:val="56"/>
        </w:rPr>
        <w:t>e</w:t>
      </w:r>
      <w:r>
        <w:rPr>
          <w:rFonts w:ascii="Deutsche Bank Text" w:eastAsia="Deutsche Bank Text" w:hAnsi="Deutsche Bank Text" w:cs="Deutsche Bank Text"/>
          <w:color w:val="FFB81C"/>
          <w:spacing w:val="-23"/>
          <w:position w:val="-3"/>
          <w:sz w:val="56"/>
          <w:szCs w:val="56"/>
        </w:rPr>
        <w:t xml:space="preserve"> </w:t>
      </w:r>
      <w:r>
        <w:rPr>
          <w:rFonts w:ascii="Deutsche Bank Text" w:eastAsia="Deutsche Bank Text" w:hAnsi="Deutsche Bank Text" w:cs="Deutsche Bank Text"/>
          <w:color w:val="FFB81C"/>
          <w:spacing w:val="-7"/>
          <w:position w:val="-3"/>
          <w:sz w:val="56"/>
          <w:szCs w:val="56"/>
        </w:rPr>
        <w:t>2</w:t>
      </w:r>
      <w:r>
        <w:rPr>
          <w:rFonts w:ascii="Deutsche Bank Text" w:eastAsia="Deutsche Bank Text" w:hAnsi="Deutsche Bank Text" w:cs="Deutsche Bank Text"/>
          <w:color w:val="FFB81C"/>
          <w:spacing w:val="-4"/>
          <w:position w:val="-3"/>
          <w:sz w:val="56"/>
          <w:szCs w:val="56"/>
        </w:rPr>
        <w:t>02</w:t>
      </w:r>
      <w:r>
        <w:rPr>
          <w:rFonts w:ascii="Deutsche Bank Text" w:eastAsia="Deutsche Bank Text" w:hAnsi="Deutsche Bank Text" w:cs="Deutsche Bank Text"/>
          <w:color w:val="FFB81C"/>
          <w:position w:val="-3"/>
          <w:sz w:val="56"/>
          <w:szCs w:val="56"/>
        </w:rPr>
        <w:t>3</w:t>
      </w:r>
    </w:p>
    <w:p w14:paraId="2AB0D976" w14:textId="77777777" w:rsidR="004C64EB" w:rsidRDefault="004C64EB">
      <w:pPr>
        <w:spacing w:before="6" w:line="100" w:lineRule="exact"/>
        <w:rPr>
          <w:sz w:val="11"/>
          <w:szCs w:val="11"/>
        </w:rPr>
      </w:pPr>
    </w:p>
    <w:p w14:paraId="5D934EB8" w14:textId="77777777" w:rsidR="004C64EB" w:rsidRDefault="004C64EB">
      <w:pPr>
        <w:spacing w:line="200" w:lineRule="exact"/>
      </w:pPr>
    </w:p>
    <w:p w14:paraId="773FD44A" w14:textId="77777777" w:rsidR="004C64EB" w:rsidRDefault="004C64EB">
      <w:pPr>
        <w:spacing w:line="200" w:lineRule="exact"/>
      </w:pPr>
    </w:p>
    <w:p w14:paraId="66C006DA" w14:textId="77777777" w:rsidR="004C64EB" w:rsidRDefault="004C64EB">
      <w:pPr>
        <w:spacing w:line="200" w:lineRule="exact"/>
      </w:pPr>
    </w:p>
    <w:p w14:paraId="6FD3CFA8" w14:textId="77777777" w:rsidR="004C64EB" w:rsidRDefault="004C64EB">
      <w:pPr>
        <w:spacing w:line="200" w:lineRule="exact"/>
      </w:pPr>
    </w:p>
    <w:p w14:paraId="2BD2408A" w14:textId="77777777" w:rsidR="004C64EB" w:rsidRDefault="004C64EB">
      <w:pPr>
        <w:spacing w:line="200" w:lineRule="exact"/>
      </w:pPr>
    </w:p>
    <w:p w14:paraId="3C02C62D" w14:textId="77777777" w:rsidR="004C64EB" w:rsidRDefault="004C64EB">
      <w:pPr>
        <w:spacing w:line="200" w:lineRule="exact"/>
      </w:pPr>
    </w:p>
    <w:p w14:paraId="5179703B" w14:textId="77777777" w:rsidR="004C64EB" w:rsidRDefault="004C64EB">
      <w:pPr>
        <w:spacing w:line="200" w:lineRule="exact"/>
      </w:pPr>
    </w:p>
    <w:p w14:paraId="3AD37701" w14:textId="77777777" w:rsidR="004C64EB" w:rsidRDefault="004C64EB">
      <w:pPr>
        <w:spacing w:line="200" w:lineRule="exact"/>
      </w:pPr>
    </w:p>
    <w:p w14:paraId="5D892698" w14:textId="77777777" w:rsidR="004C64EB" w:rsidRDefault="004C64EB">
      <w:pPr>
        <w:spacing w:line="200" w:lineRule="exact"/>
      </w:pPr>
    </w:p>
    <w:p w14:paraId="719A8F20" w14:textId="77777777" w:rsidR="004C64EB" w:rsidRDefault="004C64EB">
      <w:pPr>
        <w:spacing w:line="200" w:lineRule="exact"/>
      </w:pPr>
    </w:p>
    <w:p w14:paraId="5171ACC5" w14:textId="77777777" w:rsidR="004C64EB" w:rsidRDefault="004C64EB">
      <w:pPr>
        <w:spacing w:line="200" w:lineRule="exact"/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3"/>
        <w:gridCol w:w="2732"/>
        <w:gridCol w:w="2410"/>
        <w:gridCol w:w="2269"/>
        <w:gridCol w:w="1702"/>
        <w:gridCol w:w="2376"/>
      </w:tblGrid>
      <w:tr w:rsidR="004C64EB" w14:paraId="4FA64654" w14:textId="77777777">
        <w:trPr>
          <w:trHeight w:hRule="exact" w:val="1226"/>
        </w:trPr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FDDC02" w14:textId="77777777" w:rsidR="004C64EB" w:rsidRDefault="004C64EB"/>
        </w:tc>
        <w:tc>
          <w:tcPr>
            <w:tcW w:w="11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DF56A" w14:textId="77777777" w:rsidR="004C64EB" w:rsidRDefault="004C64EB">
            <w:pPr>
              <w:spacing w:before="5" w:line="200" w:lineRule="exact"/>
            </w:pPr>
          </w:p>
          <w:p w14:paraId="44ECE8A8" w14:textId="77777777" w:rsidR="004C64EB" w:rsidRDefault="00E5176D">
            <w:pPr>
              <w:spacing w:line="276" w:lineRule="auto"/>
              <w:ind w:left="103" w:right="4471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Suku</w:t>
            </w:r>
            <w:r>
              <w:rPr>
                <w:rFonts w:ascii="Deutsche Bank Text" w:eastAsia="Deutsche Bank Text" w:hAnsi="Deutsche Bank Text" w:cs="Deutsche Bank Text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B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u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nga</w:t>
            </w:r>
            <w:r>
              <w:rPr>
                <w:rFonts w:ascii="Deutsche Bank Text" w:eastAsia="Deutsche Bank Text" w:hAnsi="Deutsche Bank Text" w:cs="Deutsche Bank Text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sar</w:t>
            </w:r>
            <w:r>
              <w:rPr>
                <w:rFonts w:ascii="Deutsche Bank Text" w:eastAsia="Deutsche Bank Text" w:hAnsi="Deutsche Bank Text" w:cs="Deutsche Bank Text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dit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(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P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me</w:t>
            </w:r>
            <w:r>
              <w:rPr>
                <w:rFonts w:ascii="Deutsche Bank Text" w:eastAsia="Deutsche Bank Text" w:hAnsi="Deutsche Bank Text" w:cs="Deutsche Bank Text"/>
                <w:spacing w:val="-11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nd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ng</w:t>
            </w:r>
            <w:r>
              <w:rPr>
                <w:rFonts w:ascii="Deutsche Bank Text" w:eastAsia="Deutsche Bank Text" w:hAnsi="Deutsche Bank Text" w:cs="Deutsche Bank Text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t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) I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D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Cu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ncy</w:t>
            </w:r>
          </w:p>
        </w:tc>
      </w:tr>
      <w:tr w:rsidR="004C64EB" w14:paraId="3946F21F" w14:textId="77777777">
        <w:trPr>
          <w:trHeight w:hRule="exact" w:val="1226"/>
        </w:trPr>
        <w:tc>
          <w:tcPr>
            <w:tcW w:w="40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E4E16D" w14:textId="77777777" w:rsidR="004C64EB" w:rsidRDefault="004C64EB"/>
        </w:tc>
        <w:tc>
          <w:tcPr>
            <w:tcW w:w="114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8F56E" w14:textId="77777777" w:rsidR="004C64EB" w:rsidRDefault="004C64EB">
            <w:pPr>
              <w:spacing w:before="5" w:line="200" w:lineRule="exact"/>
            </w:pPr>
          </w:p>
          <w:p w14:paraId="4FDC46D7" w14:textId="77777777" w:rsidR="004C64EB" w:rsidRDefault="00E5176D">
            <w:pPr>
              <w:ind w:left="103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B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da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sa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kan</w:t>
            </w:r>
            <w:r>
              <w:rPr>
                <w:rFonts w:ascii="Deutsche Bank Text" w:eastAsia="Deutsche Bank Text" w:hAnsi="Deutsche Bank Text" w:cs="Deutsche Bank Text"/>
                <w:spacing w:val="-1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Se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g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m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</w:t>
            </w:r>
            <w:r>
              <w:rPr>
                <w:rFonts w:ascii="Deutsche Bank Text" w:eastAsia="Deutsche Bank Text" w:hAnsi="Deutsche Bank Text" w:cs="Deutsche Bank Text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B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s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nis</w:t>
            </w:r>
          </w:p>
          <w:p w14:paraId="509683B1" w14:textId="77777777" w:rsidR="004C64EB" w:rsidRDefault="00E5176D">
            <w:pPr>
              <w:spacing w:before="60"/>
              <w:ind w:left="103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B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sed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on</w:t>
            </w:r>
            <w:r>
              <w:rPr>
                <w:rFonts w:ascii="Deutsche Bank Text" w:eastAsia="Deutsche Bank Text" w:hAnsi="Deutsche Bank Text" w:cs="Deutsche Bank Text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B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u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</w:t>
            </w:r>
            <w:r>
              <w:rPr>
                <w:rFonts w:ascii="Deutsche Bank Text" w:eastAsia="Deutsche Bank Text" w:hAnsi="Deutsche Bank Text" w:cs="Deutsche Bank Text"/>
                <w:spacing w:val="-2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</w:t>
            </w:r>
            <w:r>
              <w:rPr>
                <w:rFonts w:ascii="Deutsche Bank Text" w:eastAsia="Deutsche Bank Text" w:hAnsi="Deutsche Bank Text" w:cs="Deutsche Bank Text"/>
                <w:spacing w:val="3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ss</w:t>
            </w:r>
            <w:r>
              <w:rPr>
                <w:rFonts w:ascii="Deutsche Bank Text" w:eastAsia="Deutsche Bank Text" w:hAnsi="Deutsche Bank Text" w:cs="Deutsche Bank Text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S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gm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nt</w:t>
            </w:r>
          </w:p>
        </w:tc>
      </w:tr>
      <w:tr w:rsidR="004C64EB" w14:paraId="47DFE619" w14:textId="77777777">
        <w:trPr>
          <w:trHeight w:hRule="exact" w:val="719"/>
        </w:trPr>
        <w:tc>
          <w:tcPr>
            <w:tcW w:w="40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C35A69" w14:textId="77777777" w:rsidR="004C64EB" w:rsidRDefault="004C64EB"/>
        </w:tc>
        <w:tc>
          <w:tcPr>
            <w:tcW w:w="27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E707576" w14:textId="77777777" w:rsidR="004C64EB" w:rsidRDefault="004C64EB">
            <w:pPr>
              <w:spacing w:before="11" w:line="220" w:lineRule="exact"/>
              <w:rPr>
                <w:sz w:val="22"/>
                <w:szCs w:val="22"/>
              </w:rPr>
            </w:pPr>
          </w:p>
          <w:p w14:paraId="6B5731DE" w14:textId="77777777" w:rsidR="004C64EB" w:rsidRDefault="00E5176D">
            <w:pPr>
              <w:ind w:left="103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dit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o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p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o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si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20F130" w14:textId="77777777" w:rsidR="004C64EB" w:rsidRDefault="004C64EB">
            <w:pPr>
              <w:spacing w:before="11" w:line="220" w:lineRule="exact"/>
              <w:rPr>
                <w:sz w:val="22"/>
                <w:szCs w:val="22"/>
              </w:rPr>
            </w:pPr>
          </w:p>
          <w:p w14:paraId="09D16255" w14:textId="77777777" w:rsidR="004C64EB" w:rsidRDefault="00E5176D">
            <w:pPr>
              <w:ind w:left="102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dit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t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B60A94" w14:textId="77777777" w:rsidR="004C64EB" w:rsidRDefault="004C64EB">
            <w:pPr>
              <w:spacing w:before="3" w:line="260" w:lineRule="exact"/>
              <w:rPr>
                <w:sz w:val="26"/>
                <w:szCs w:val="26"/>
              </w:rPr>
            </w:pPr>
          </w:p>
          <w:p w14:paraId="22C0B658" w14:textId="77777777" w:rsidR="004C64EB" w:rsidRDefault="00E5176D">
            <w:pPr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dit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M</w:t>
            </w:r>
            <w:r>
              <w:rPr>
                <w:rFonts w:ascii="Deutsche Bank Text" w:eastAsia="Deutsche Bank Text" w:hAnsi="Deutsche Bank Text" w:cs="Deutsche Bank Text"/>
                <w:spacing w:val="-2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kro</w:t>
            </w:r>
          </w:p>
        </w:tc>
        <w:tc>
          <w:tcPr>
            <w:tcW w:w="407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201AFE" w14:textId="77777777" w:rsidR="004C64EB" w:rsidRDefault="004C64EB">
            <w:pPr>
              <w:spacing w:before="11" w:line="220" w:lineRule="exact"/>
              <w:rPr>
                <w:sz w:val="22"/>
                <w:szCs w:val="22"/>
              </w:rPr>
            </w:pPr>
          </w:p>
          <w:p w14:paraId="28B877FD" w14:textId="77777777" w:rsidR="004C64EB" w:rsidRDefault="00E5176D">
            <w:pPr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dit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o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s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u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msi</w:t>
            </w:r>
          </w:p>
        </w:tc>
      </w:tr>
      <w:tr w:rsidR="004C64EB" w14:paraId="5BC9B5EB" w14:textId="77777777">
        <w:trPr>
          <w:trHeight w:hRule="exact" w:val="534"/>
        </w:trPr>
        <w:tc>
          <w:tcPr>
            <w:tcW w:w="40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8B27F8" w14:textId="77777777" w:rsidR="004C64EB" w:rsidRDefault="004C64EB"/>
        </w:tc>
        <w:tc>
          <w:tcPr>
            <w:tcW w:w="2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893B99" w14:textId="77777777" w:rsidR="004C64EB" w:rsidRDefault="00E5176D">
            <w:pPr>
              <w:spacing w:line="400" w:lineRule="exact"/>
              <w:ind w:left="103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(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Cor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p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o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te</w:t>
            </w:r>
            <w:r>
              <w:rPr>
                <w:rFonts w:ascii="Deutsche Bank Text" w:eastAsia="Deutsche Bank Text" w:hAnsi="Deutsche Bank Text" w:cs="Deutsche Bank Text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Lo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pacing w:val="-3"/>
                <w:sz w:val="32"/>
                <w:szCs w:val="32"/>
              </w:rPr>
              <w:t>n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C022A3" w14:textId="77777777" w:rsidR="004C64EB" w:rsidRDefault="00E5176D">
            <w:pPr>
              <w:spacing w:line="400" w:lineRule="exact"/>
              <w:ind w:left="102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(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t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</w:t>
            </w:r>
            <w:r>
              <w:rPr>
                <w:rFonts w:ascii="Deutsche Bank Text" w:eastAsia="Deutsche Bank Text" w:hAnsi="Deutsche Bank Text" w:cs="Deutsche Bank Text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Lo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n)</w:t>
            </w:r>
          </w:p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FDC10D" w14:textId="77777777" w:rsidR="004C64EB" w:rsidRDefault="00E5176D">
            <w:pPr>
              <w:spacing w:before="16"/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(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M</w:t>
            </w:r>
            <w:r>
              <w:rPr>
                <w:rFonts w:ascii="Deutsche Bank Text" w:eastAsia="Deutsche Bank Text" w:hAnsi="Deutsche Bank Text" w:cs="Deutsche Bank Text"/>
                <w:spacing w:val="-2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cro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Lo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n)</w:t>
            </w:r>
          </w:p>
        </w:tc>
        <w:tc>
          <w:tcPr>
            <w:tcW w:w="407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3D0B0" w14:textId="77777777" w:rsidR="004C64EB" w:rsidRDefault="00E5176D">
            <w:pPr>
              <w:spacing w:line="400" w:lineRule="exact"/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Con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s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u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m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Lo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</w:t>
            </w:r>
          </w:p>
        </w:tc>
      </w:tr>
      <w:tr w:rsidR="004C64EB" w14:paraId="0DFC079A" w14:textId="77777777">
        <w:trPr>
          <w:trHeight w:hRule="exact" w:val="706"/>
        </w:trPr>
        <w:tc>
          <w:tcPr>
            <w:tcW w:w="40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54EB3C" w14:textId="77777777" w:rsidR="004C64EB" w:rsidRDefault="004C64EB"/>
        </w:tc>
        <w:tc>
          <w:tcPr>
            <w:tcW w:w="2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D14819" w14:textId="77777777" w:rsidR="004C64EB" w:rsidRDefault="004C64E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C79EC0" w14:textId="77777777" w:rsidR="004C64EB" w:rsidRDefault="004C64EB"/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222A61" w14:textId="77777777" w:rsidR="004C64EB" w:rsidRDefault="004C64EB"/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C0A42E" w14:textId="77777777" w:rsidR="004C64EB" w:rsidRDefault="004C64EB">
            <w:pPr>
              <w:spacing w:before="14" w:line="220" w:lineRule="exact"/>
              <w:rPr>
                <w:sz w:val="22"/>
                <w:szCs w:val="22"/>
              </w:rPr>
            </w:pPr>
          </w:p>
          <w:p w14:paraId="1667437E" w14:textId="77777777" w:rsidR="004C64EB" w:rsidRDefault="00E5176D">
            <w:pPr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KPR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94F6E4" w14:textId="77777777" w:rsidR="004C64EB" w:rsidRDefault="004C64EB">
            <w:pPr>
              <w:spacing w:before="14" w:line="220" w:lineRule="exact"/>
              <w:rPr>
                <w:sz w:val="22"/>
                <w:szCs w:val="22"/>
              </w:rPr>
            </w:pPr>
          </w:p>
          <w:p w14:paraId="77D0528E" w14:textId="77777777" w:rsidR="004C64EB" w:rsidRDefault="00E5176D">
            <w:pPr>
              <w:ind w:left="102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Non</w:t>
            </w:r>
            <w:r>
              <w:rPr>
                <w:rFonts w:ascii="Deutsche Bank Text" w:eastAsia="Deutsche Bank Text" w:hAnsi="Deutsche Bank Text" w:cs="Deutsche Bank Text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3"/>
                <w:sz w:val="32"/>
                <w:szCs w:val="32"/>
              </w:rPr>
              <w:t>P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R</w:t>
            </w:r>
          </w:p>
        </w:tc>
      </w:tr>
      <w:tr w:rsidR="004C64EB" w14:paraId="22DBF298" w14:textId="77777777">
        <w:trPr>
          <w:trHeight w:hRule="exact" w:val="474"/>
        </w:trPr>
        <w:tc>
          <w:tcPr>
            <w:tcW w:w="40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BC55B8" w14:textId="77777777" w:rsidR="004C64EB" w:rsidRDefault="004C64EB"/>
        </w:tc>
        <w:tc>
          <w:tcPr>
            <w:tcW w:w="273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314538" w14:textId="77777777" w:rsidR="004C64EB" w:rsidRDefault="004C64EB"/>
        </w:tc>
        <w:tc>
          <w:tcPr>
            <w:tcW w:w="24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932DC" w14:textId="77777777" w:rsidR="004C64EB" w:rsidRDefault="004C64EB"/>
        </w:tc>
        <w:tc>
          <w:tcPr>
            <w:tcW w:w="22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6100A3" w14:textId="77777777" w:rsidR="004C64EB" w:rsidRDefault="004C64EB"/>
        </w:tc>
        <w:tc>
          <w:tcPr>
            <w:tcW w:w="170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62111B" w14:textId="77777777" w:rsidR="004C64EB" w:rsidRDefault="00E5176D">
            <w:pPr>
              <w:spacing w:before="3"/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(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Ho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u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</w:t>
            </w:r>
            <w:r>
              <w:rPr>
                <w:rFonts w:ascii="Deutsche Bank Text" w:eastAsia="Deutsche Bank Text" w:hAnsi="Deutsche Bank Text" w:cs="Deutsche Bank Text"/>
                <w:spacing w:val="-2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ng</w:t>
            </w:r>
          </w:p>
        </w:tc>
        <w:tc>
          <w:tcPr>
            <w:tcW w:w="237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3712DF" w14:textId="77777777" w:rsidR="004C64EB" w:rsidRDefault="00E5176D">
            <w:pPr>
              <w:spacing w:before="3"/>
              <w:ind w:left="102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(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Non</w:t>
            </w:r>
            <w:r>
              <w:rPr>
                <w:rFonts w:ascii="Deutsche Bank Text" w:eastAsia="Deutsche Bank Text" w:hAnsi="Deutsche Bank Text" w:cs="Deutsche Bank Text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Ho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u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sing</w:t>
            </w:r>
          </w:p>
        </w:tc>
      </w:tr>
      <w:tr w:rsidR="004C64EB" w14:paraId="4B444E59" w14:textId="77777777">
        <w:trPr>
          <w:trHeight w:hRule="exact" w:val="551"/>
        </w:trPr>
        <w:tc>
          <w:tcPr>
            <w:tcW w:w="40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752D" w14:textId="77777777" w:rsidR="004C64EB" w:rsidRDefault="004C64EB"/>
        </w:tc>
        <w:tc>
          <w:tcPr>
            <w:tcW w:w="27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A35E3" w14:textId="77777777" w:rsidR="004C64EB" w:rsidRDefault="004C64EB"/>
        </w:tc>
        <w:tc>
          <w:tcPr>
            <w:tcW w:w="241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206BB" w14:textId="77777777" w:rsidR="004C64EB" w:rsidRDefault="004C64EB"/>
        </w:tc>
        <w:tc>
          <w:tcPr>
            <w:tcW w:w="22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EF6E" w14:textId="77777777" w:rsidR="004C64EB" w:rsidRDefault="004C64EB"/>
        </w:tc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60AFB" w14:textId="77777777" w:rsidR="004C64EB" w:rsidRDefault="00E5176D">
            <w:pPr>
              <w:spacing w:before="2"/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Lo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n)</w:t>
            </w:r>
          </w:p>
        </w:tc>
        <w:tc>
          <w:tcPr>
            <w:tcW w:w="23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0059E" w14:textId="77777777" w:rsidR="004C64EB" w:rsidRDefault="00E5176D">
            <w:pPr>
              <w:spacing w:before="2"/>
              <w:ind w:left="102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Lo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n)</w:t>
            </w:r>
          </w:p>
        </w:tc>
      </w:tr>
      <w:tr w:rsidR="004C64EB" w14:paraId="3ED6FB46" w14:textId="77777777">
        <w:trPr>
          <w:trHeight w:hRule="exact" w:val="735"/>
        </w:trPr>
        <w:tc>
          <w:tcPr>
            <w:tcW w:w="40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67E7EE8" w14:textId="77777777" w:rsidR="004C64EB" w:rsidRDefault="004C64EB">
            <w:pPr>
              <w:spacing w:before="3" w:line="260" w:lineRule="exact"/>
              <w:rPr>
                <w:sz w:val="26"/>
                <w:szCs w:val="26"/>
              </w:rPr>
            </w:pPr>
          </w:p>
          <w:p w14:paraId="0DD74434" w14:textId="77777777" w:rsidR="004C64EB" w:rsidRDefault="00E5176D">
            <w:pPr>
              <w:ind w:left="160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Suku</w:t>
            </w:r>
            <w:r>
              <w:rPr>
                <w:rFonts w:ascii="Deutsche Bank Text" w:eastAsia="Deutsche Bank Text" w:hAnsi="Deutsche Bank Text" w:cs="Deutsche Bank Text"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B</w:t>
            </w:r>
            <w:r>
              <w:rPr>
                <w:rFonts w:ascii="Deutsche Bank Text" w:eastAsia="Deutsche Bank Text" w:hAnsi="Deutsche Bank Text" w:cs="Deutsche Bank Text"/>
                <w:spacing w:val="2"/>
                <w:sz w:val="32"/>
                <w:szCs w:val="32"/>
              </w:rPr>
              <w:t>u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nga</w:t>
            </w:r>
          </w:p>
        </w:tc>
        <w:tc>
          <w:tcPr>
            <w:tcW w:w="27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604207" w14:textId="77777777" w:rsidR="004C64EB" w:rsidRDefault="004C64E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D1D6CC" w14:textId="77777777" w:rsidR="004C64EB" w:rsidRDefault="004C64EB">
            <w:pPr>
              <w:spacing w:line="200" w:lineRule="exact"/>
            </w:pPr>
          </w:p>
          <w:p w14:paraId="5E29F1D3" w14:textId="77777777" w:rsidR="004C64EB" w:rsidRDefault="004C64EB">
            <w:pPr>
              <w:spacing w:line="200" w:lineRule="exact"/>
            </w:pPr>
          </w:p>
          <w:p w14:paraId="0A2F21D1" w14:textId="77777777" w:rsidR="004C64EB" w:rsidRDefault="00E5176D">
            <w:pPr>
              <w:ind w:left="103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7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.25</w:t>
            </w:r>
            <w:r>
              <w:rPr>
                <w:rFonts w:ascii="Deutsche Bank Text" w:eastAsia="Deutsche Bank Text" w:hAnsi="Deutsche Bank Text" w:cs="Deutsche Bank Text"/>
                <w:spacing w:val="-5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%</w:t>
            </w:r>
          </w:p>
        </w:tc>
        <w:tc>
          <w:tcPr>
            <w:tcW w:w="24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31138F" w14:textId="77777777" w:rsidR="004C64EB" w:rsidRDefault="004C64EB">
            <w:pPr>
              <w:spacing w:before="1" w:line="120" w:lineRule="exact"/>
              <w:rPr>
                <w:sz w:val="13"/>
                <w:szCs w:val="13"/>
              </w:rPr>
            </w:pPr>
          </w:p>
          <w:p w14:paraId="6EC83D79" w14:textId="77777777" w:rsidR="004C64EB" w:rsidRDefault="004C64EB">
            <w:pPr>
              <w:spacing w:line="200" w:lineRule="exact"/>
            </w:pPr>
          </w:p>
          <w:p w14:paraId="12EB33B6" w14:textId="77777777" w:rsidR="004C64EB" w:rsidRDefault="004C64EB">
            <w:pPr>
              <w:spacing w:line="200" w:lineRule="exact"/>
            </w:pPr>
          </w:p>
          <w:p w14:paraId="642B7E31" w14:textId="77777777" w:rsidR="004C64EB" w:rsidRDefault="00E5176D">
            <w:pPr>
              <w:ind w:left="102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-</w:t>
            </w:r>
          </w:p>
        </w:tc>
        <w:tc>
          <w:tcPr>
            <w:tcW w:w="22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951D07" w14:textId="77777777" w:rsidR="004C64EB" w:rsidRDefault="004C64EB">
            <w:pPr>
              <w:spacing w:before="1" w:line="120" w:lineRule="exact"/>
              <w:rPr>
                <w:sz w:val="13"/>
                <w:szCs w:val="13"/>
              </w:rPr>
            </w:pPr>
          </w:p>
          <w:p w14:paraId="3A877FB8" w14:textId="77777777" w:rsidR="004C64EB" w:rsidRDefault="004C64EB">
            <w:pPr>
              <w:spacing w:line="200" w:lineRule="exact"/>
            </w:pPr>
          </w:p>
          <w:p w14:paraId="7B3B7827" w14:textId="77777777" w:rsidR="004C64EB" w:rsidRDefault="004C64EB">
            <w:pPr>
              <w:spacing w:line="200" w:lineRule="exact"/>
            </w:pPr>
          </w:p>
          <w:p w14:paraId="337D66DB" w14:textId="77777777" w:rsidR="004C64EB" w:rsidRDefault="00E5176D">
            <w:pPr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color w:val="5A636D"/>
                <w:sz w:val="32"/>
                <w:szCs w:val="32"/>
              </w:rPr>
              <w:t>-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DFAE9B" w14:textId="77777777" w:rsidR="004C64EB" w:rsidRDefault="004C64EB">
            <w:pPr>
              <w:spacing w:before="1" w:line="120" w:lineRule="exact"/>
              <w:rPr>
                <w:sz w:val="13"/>
                <w:szCs w:val="13"/>
              </w:rPr>
            </w:pPr>
          </w:p>
          <w:p w14:paraId="5C3A6259" w14:textId="77777777" w:rsidR="004C64EB" w:rsidRDefault="004C64EB">
            <w:pPr>
              <w:spacing w:line="200" w:lineRule="exact"/>
            </w:pPr>
          </w:p>
          <w:p w14:paraId="46DBDBDB" w14:textId="77777777" w:rsidR="004C64EB" w:rsidRDefault="004C64EB">
            <w:pPr>
              <w:spacing w:line="200" w:lineRule="exact"/>
            </w:pPr>
          </w:p>
          <w:p w14:paraId="7B8E2D22" w14:textId="77777777" w:rsidR="004C64EB" w:rsidRDefault="00E5176D">
            <w:pPr>
              <w:ind w:left="105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color w:val="5A636D"/>
                <w:sz w:val="32"/>
                <w:szCs w:val="32"/>
              </w:rPr>
              <w:t>-</w:t>
            </w:r>
          </w:p>
        </w:tc>
        <w:tc>
          <w:tcPr>
            <w:tcW w:w="2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66639F" w14:textId="77777777" w:rsidR="004C64EB" w:rsidRDefault="004C64EB">
            <w:pPr>
              <w:spacing w:before="1" w:line="120" w:lineRule="exact"/>
              <w:rPr>
                <w:sz w:val="13"/>
                <w:szCs w:val="13"/>
              </w:rPr>
            </w:pPr>
          </w:p>
          <w:p w14:paraId="2B087E64" w14:textId="77777777" w:rsidR="004C64EB" w:rsidRDefault="004C64EB">
            <w:pPr>
              <w:spacing w:line="200" w:lineRule="exact"/>
            </w:pPr>
          </w:p>
          <w:p w14:paraId="7FE57B92" w14:textId="77777777" w:rsidR="004C64EB" w:rsidRDefault="004C64EB">
            <w:pPr>
              <w:spacing w:line="200" w:lineRule="exact"/>
            </w:pPr>
          </w:p>
          <w:p w14:paraId="21C2878D" w14:textId="77777777" w:rsidR="004C64EB" w:rsidRDefault="00E5176D">
            <w:pPr>
              <w:ind w:left="102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color w:val="5A636D"/>
                <w:sz w:val="32"/>
                <w:szCs w:val="32"/>
              </w:rPr>
              <w:t>-</w:t>
            </w:r>
          </w:p>
        </w:tc>
      </w:tr>
      <w:tr w:rsidR="004C64EB" w14:paraId="29E7CD26" w14:textId="77777777">
        <w:trPr>
          <w:trHeight w:hRule="exact" w:val="474"/>
        </w:trPr>
        <w:tc>
          <w:tcPr>
            <w:tcW w:w="40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72781B" w14:textId="77777777" w:rsidR="004C64EB" w:rsidRDefault="00E5176D">
            <w:pPr>
              <w:spacing w:before="3"/>
              <w:ind w:left="160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sar</w:t>
            </w:r>
            <w:r>
              <w:rPr>
                <w:rFonts w:ascii="Deutsche Bank Text" w:eastAsia="Deutsche Bank Text" w:hAnsi="Deutsche Bank Text" w:cs="Deutsche Bank Text"/>
                <w:spacing w:val="-8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K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dit</w:t>
            </w:r>
          </w:p>
        </w:tc>
        <w:tc>
          <w:tcPr>
            <w:tcW w:w="273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768F2E" w14:textId="77777777" w:rsidR="004C64EB" w:rsidRDefault="004C64EB"/>
        </w:tc>
        <w:tc>
          <w:tcPr>
            <w:tcW w:w="24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5FBCB6" w14:textId="77777777" w:rsidR="004C64EB" w:rsidRDefault="004C64EB"/>
        </w:tc>
        <w:tc>
          <w:tcPr>
            <w:tcW w:w="22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D78CA1" w14:textId="77777777" w:rsidR="004C64EB" w:rsidRDefault="004C64EB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3AAF5D" w14:textId="77777777" w:rsidR="004C64EB" w:rsidRDefault="004C64EB"/>
        </w:tc>
        <w:tc>
          <w:tcPr>
            <w:tcW w:w="23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666971" w14:textId="77777777" w:rsidR="004C64EB" w:rsidRDefault="004C64EB"/>
        </w:tc>
      </w:tr>
      <w:tr w:rsidR="004C64EB" w14:paraId="0D2AB1A6" w14:textId="77777777">
        <w:trPr>
          <w:trHeight w:hRule="exact" w:val="855"/>
        </w:trPr>
        <w:tc>
          <w:tcPr>
            <w:tcW w:w="40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5EE04" w14:textId="77777777" w:rsidR="004C64EB" w:rsidRDefault="00E5176D">
            <w:pPr>
              <w:spacing w:before="2"/>
              <w:ind w:left="160"/>
              <w:rPr>
                <w:rFonts w:ascii="Deutsche Bank Text" w:eastAsia="Deutsche Bank Text" w:hAnsi="Deutsche Bank Text" w:cs="Deutsche Bank Text"/>
                <w:sz w:val="32"/>
                <w:szCs w:val="32"/>
              </w:rPr>
            </w:pP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(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P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me</w:t>
            </w:r>
            <w:r>
              <w:rPr>
                <w:rFonts w:ascii="Deutsche Bank Text" w:eastAsia="Deutsche Bank Text" w:hAnsi="Deutsche Bank Text" w:cs="Deutsche Bank Text"/>
                <w:spacing w:val="-9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L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nd</w:t>
            </w:r>
            <w:r>
              <w:rPr>
                <w:rFonts w:ascii="Deutsche Bank Text" w:eastAsia="Deutsche Bank Text" w:hAnsi="Deutsche Bank Text" w:cs="Deutsche Bank Text"/>
                <w:spacing w:val="-1"/>
                <w:sz w:val="32"/>
                <w:szCs w:val="32"/>
              </w:rPr>
              <w:t>i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ng</w:t>
            </w:r>
            <w:r>
              <w:rPr>
                <w:rFonts w:ascii="Deutsche Bank Text" w:eastAsia="Deutsche Bank Text" w:hAnsi="Deutsche Bank Text" w:cs="Deutsche Bank Text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Ra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t</w:t>
            </w:r>
            <w:r>
              <w:rPr>
                <w:rFonts w:ascii="Deutsche Bank Text" w:eastAsia="Deutsche Bank Text" w:hAnsi="Deutsche Bank Text" w:cs="Deutsche Bank Text"/>
                <w:spacing w:val="1"/>
                <w:sz w:val="32"/>
                <w:szCs w:val="32"/>
              </w:rPr>
              <w:t>e</w:t>
            </w:r>
            <w:r>
              <w:rPr>
                <w:rFonts w:ascii="Deutsche Bank Text" w:eastAsia="Deutsche Bank Text" w:hAnsi="Deutsche Bank Text" w:cs="Deutsche Bank Text"/>
                <w:sz w:val="32"/>
                <w:szCs w:val="32"/>
              </w:rPr>
              <w:t>)</w:t>
            </w:r>
          </w:p>
        </w:tc>
        <w:tc>
          <w:tcPr>
            <w:tcW w:w="27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E6AC" w14:textId="77777777" w:rsidR="004C64EB" w:rsidRDefault="004C64EB"/>
        </w:tc>
        <w:tc>
          <w:tcPr>
            <w:tcW w:w="24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61871" w14:textId="77777777" w:rsidR="004C64EB" w:rsidRDefault="004C64EB"/>
        </w:tc>
        <w:tc>
          <w:tcPr>
            <w:tcW w:w="22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49D96" w14:textId="77777777" w:rsidR="004C64EB" w:rsidRDefault="004C64EB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E6B1D" w14:textId="77777777" w:rsidR="004C64EB" w:rsidRDefault="004C64EB"/>
        </w:tc>
        <w:tc>
          <w:tcPr>
            <w:tcW w:w="2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03FC1" w14:textId="77777777" w:rsidR="004C64EB" w:rsidRDefault="004C64EB"/>
        </w:tc>
      </w:tr>
    </w:tbl>
    <w:p w14:paraId="39EDDB50" w14:textId="77777777" w:rsidR="004C64EB" w:rsidRDefault="004C64EB">
      <w:pPr>
        <w:spacing w:before="1" w:line="160" w:lineRule="exact"/>
        <w:rPr>
          <w:sz w:val="16"/>
          <w:szCs w:val="16"/>
        </w:rPr>
      </w:pPr>
    </w:p>
    <w:p w14:paraId="750353C4" w14:textId="77777777" w:rsidR="004C64EB" w:rsidRDefault="004C64EB">
      <w:pPr>
        <w:spacing w:line="200" w:lineRule="exact"/>
      </w:pPr>
    </w:p>
    <w:p w14:paraId="7A1BE00A" w14:textId="77777777" w:rsidR="004C64EB" w:rsidRDefault="004C64EB">
      <w:pPr>
        <w:spacing w:line="200" w:lineRule="exact"/>
      </w:pPr>
    </w:p>
    <w:p w14:paraId="1A6ED9FE" w14:textId="77777777" w:rsidR="004C64EB" w:rsidRDefault="004C64EB">
      <w:pPr>
        <w:spacing w:line="200" w:lineRule="exact"/>
      </w:pPr>
    </w:p>
    <w:p w14:paraId="29ADB094" w14:textId="77777777" w:rsidR="004C64EB" w:rsidRDefault="00E5176D">
      <w:pPr>
        <w:spacing w:line="520" w:lineRule="exact"/>
        <w:ind w:left="248"/>
        <w:rPr>
          <w:rFonts w:ascii="Deutsche Bank Text" w:eastAsia="Deutsche Bank Text" w:hAnsi="Deutsche Bank Text" w:cs="Deutsche Bank Text"/>
          <w:sz w:val="44"/>
          <w:szCs w:val="44"/>
        </w:rPr>
      </w:pP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Ple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pacing w:val="-31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not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pacing w:val="-27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h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28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h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pacing w:val="-24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8"/>
          <w:position w:val="1"/>
          <w:sz w:val="44"/>
          <w:szCs w:val="44"/>
        </w:rPr>
        <w:t>r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at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pacing w:val="-26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spacing w:val="-21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spacing w:val="-10"/>
          <w:position w:val="1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b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je</w:t>
      </w:r>
      <w:r>
        <w:rPr>
          <w:rFonts w:ascii="Deutsche Bank Text" w:eastAsia="Deutsche Bank Text" w:hAnsi="Deutsche Bank Text" w:cs="Deutsche Bank Text"/>
          <w:color w:val="768592"/>
          <w:spacing w:val="-10"/>
          <w:position w:val="1"/>
          <w:sz w:val="44"/>
          <w:szCs w:val="44"/>
        </w:rPr>
        <w:t>c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35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o</w:t>
      </w:r>
      <w:r>
        <w:rPr>
          <w:rFonts w:ascii="Deutsche Bank Text" w:eastAsia="Deutsche Bank Text" w:hAnsi="Deutsche Bank Text" w:cs="Deutsche Bank Text"/>
          <w:color w:val="768592"/>
          <w:spacing w:val="-24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0"/>
          <w:position w:val="1"/>
          <w:sz w:val="44"/>
          <w:szCs w:val="44"/>
        </w:rPr>
        <w:t>c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h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an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g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pacing w:val="-33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24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8"/>
          <w:position w:val="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n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y</w:t>
      </w:r>
      <w:r>
        <w:rPr>
          <w:rFonts w:ascii="Deutsche Bank Text" w:eastAsia="Deutsche Bank Text" w:hAnsi="Deutsche Bank Text" w:cs="Deutsche Bank Text"/>
          <w:color w:val="768592"/>
          <w:spacing w:val="-27"/>
          <w:position w:val="1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9"/>
          <w:position w:val="1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pacing w:val="-11"/>
          <w:position w:val="1"/>
          <w:sz w:val="44"/>
          <w:szCs w:val="44"/>
        </w:rPr>
        <w:t>m</w:t>
      </w:r>
      <w:r>
        <w:rPr>
          <w:rFonts w:ascii="Deutsche Bank Text" w:eastAsia="Deutsche Bank Text" w:hAnsi="Deutsche Bank Text" w:cs="Deutsche Bank Text"/>
          <w:color w:val="768592"/>
          <w:position w:val="1"/>
          <w:sz w:val="44"/>
          <w:szCs w:val="44"/>
        </w:rPr>
        <w:t>e</w:t>
      </w:r>
    </w:p>
    <w:p w14:paraId="075BE64D" w14:textId="77777777" w:rsidR="004C64EB" w:rsidRDefault="00E5176D">
      <w:pPr>
        <w:ind w:left="248"/>
        <w:rPr>
          <w:rFonts w:ascii="Deutsche Bank Text" w:eastAsia="Deutsche Bank Text" w:hAnsi="Deutsche Bank Text" w:cs="Deutsche Bank Text"/>
          <w:sz w:val="44"/>
          <w:szCs w:val="44"/>
        </w:rPr>
      </w:pP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an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d</w:t>
      </w:r>
      <w:r>
        <w:rPr>
          <w:rFonts w:ascii="Deutsche Bank Text" w:eastAsia="Deutsche Bank Text" w:hAnsi="Deutsche Bank Text" w:cs="Deutsche Bank Text"/>
          <w:color w:val="768592"/>
          <w:spacing w:val="-27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hi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spacing w:val="-25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r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at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pacing w:val="-24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w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il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l</w:t>
      </w:r>
      <w:r>
        <w:rPr>
          <w:rFonts w:ascii="Deutsche Bank Text" w:eastAsia="Deutsche Bank Text" w:hAnsi="Deutsche Bank Text" w:cs="Deutsche Bank Text"/>
          <w:color w:val="768592"/>
          <w:spacing w:val="-27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b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pacing w:val="-23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v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al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d</w:t>
      </w:r>
      <w:r>
        <w:rPr>
          <w:rFonts w:ascii="Deutsche Bank Text" w:eastAsia="Deutsche Bank Text" w:hAnsi="Deutsche Bank Text" w:cs="Deutsche Bank Text"/>
          <w:color w:val="768592"/>
          <w:spacing w:val="-30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nt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l</w:t>
      </w:r>
      <w:r>
        <w:rPr>
          <w:rFonts w:ascii="Deutsche Bank Text" w:eastAsia="Deutsche Bank Text" w:hAnsi="Deutsche Bank Text" w:cs="Deutsche Bank Text"/>
          <w:color w:val="768592"/>
          <w:spacing w:val="-27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f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ur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he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r</w:t>
      </w:r>
      <w:r>
        <w:rPr>
          <w:rFonts w:ascii="Deutsche Bank Text" w:eastAsia="Deutsche Bank Text" w:hAnsi="Deutsche Bank Text" w:cs="Deutsche Bank Text"/>
          <w:color w:val="768592"/>
          <w:spacing w:val="-34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not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c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e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.</w:t>
      </w:r>
    </w:p>
    <w:p w14:paraId="6B9EC4DA" w14:textId="77777777" w:rsidR="004C64EB" w:rsidRDefault="004C64EB">
      <w:pPr>
        <w:spacing w:before="9" w:line="160" w:lineRule="exact"/>
        <w:rPr>
          <w:sz w:val="16"/>
          <w:szCs w:val="16"/>
        </w:rPr>
      </w:pPr>
    </w:p>
    <w:p w14:paraId="44F2D7D4" w14:textId="77777777" w:rsidR="004C64EB" w:rsidRDefault="004C64EB">
      <w:pPr>
        <w:spacing w:line="200" w:lineRule="exact"/>
      </w:pPr>
    </w:p>
    <w:p w14:paraId="334ECAF0" w14:textId="77777777" w:rsidR="004C64EB" w:rsidRDefault="004C64EB">
      <w:pPr>
        <w:spacing w:line="200" w:lineRule="exact"/>
      </w:pPr>
    </w:p>
    <w:p w14:paraId="70CC3ABE" w14:textId="77777777" w:rsidR="004C64EB" w:rsidRDefault="00E5176D">
      <w:pPr>
        <w:spacing w:line="560" w:lineRule="exact"/>
        <w:ind w:left="248" w:right="4507"/>
        <w:rPr>
          <w:rFonts w:ascii="Deutsche Bank Text" w:eastAsia="Deutsche Bank Text" w:hAnsi="Deutsche Bank Text" w:cs="Deutsche Bank Text"/>
          <w:sz w:val="44"/>
          <w:szCs w:val="44"/>
        </w:rPr>
      </w:pP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Mo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h</w:t>
      </w:r>
      <w:r>
        <w:rPr>
          <w:rFonts w:ascii="Deutsche Bank Text" w:eastAsia="Deutsche Bank Text" w:hAnsi="Deutsche Bank Text" w:cs="Deutsche Bank Text"/>
          <w:color w:val="768592"/>
          <w:spacing w:val="-8"/>
          <w:sz w:val="44"/>
          <w:szCs w:val="44"/>
        </w:rPr>
        <w:t>o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n</w:t>
      </w:r>
      <w:r>
        <w:rPr>
          <w:rFonts w:ascii="Deutsche Bank Text" w:eastAsia="Deutsche Bank Text" w:hAnsi="Deutsche Bank Text" w:cs="Deutsche Bank Text"/>
          <w:color w:val="768592"/>
          <w:spacing w:val="-34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di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c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8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34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b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h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w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33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spacing w:val="-8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k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29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b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n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g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33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d</w:t>
      </w:r>
      <w:r>
        <w:rPr>
          <w:rFonts w:ascii="Deutsche Bank Text" w:eastAsia="Deutsche Bank Text" w:hAnsi="Deutsche Bank Text" w:cs="Deutsche Bank Text"/>
          <w:color w:val="768592"/>
          <w:spacing w:val="-8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p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32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be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ru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b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h</w:t>
      </w:r>
      <w:r>
        <w:rPr>
          <w:rFonts w:ascii="Deutsche Bank Text" w:eastAsia="Deutsche Bank Text" w:hAnsi="Deutsche Bank Text" w:cs="Deutsche Bank Text"/>
          <w:color w:val="768592"/>
          <w:spacing w:val="-33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se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 xml:space="preserve">p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t</w:t>
      </w:r>
      <w:r>
        <w:rPr>
          <w:rFonts w:ascii="Deutsche Bank Text" w:eastAsia="Deutsche Bank Text" w:hAnsi="Deutsche Bank Text" w:cs="Deutsche Bank Text"/>
          <w:color w:val="768592"/>
          <w:spacing w:val="-28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d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n</w:t>
      </w:r>
      <w:r>
        <w:rPr>
          <w:rFonts w:ascii="Deutsche Bank Text" w:eastAsia="Deutsche Bank Text" w:hAnsi="Deutsche Bank Text" w:cs="Deutsche Bank Text"/>
          <w:color w:val="768592"/>
          <w:spacing w:val="-28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7"/>
          <w:sz w:val="44"/>
          <w:szCs w:val="44"/>
        </w:rPr>
        <w:t>k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29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b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n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g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33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n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pacing w:val="-23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be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r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l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k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35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s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am</w:t>
      </w:r>
      <w:r>
        <w:rPr>
          <w:rFonts w:ascii="Deutsche Bank Text" w:eastAsia="Deutsche Bank Text" w:hAnsi="Deutsche Bank Text" w:cs="Deutsche Bank Text"/>
          <w:color w:val="768592"/>
          <w:spacing w:val="-7"/>
          <w:sz w:val="44"/>
          <w:szCs w:val="44"/>
        </w:rPr>
        <w:t>p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i</w:t>
      </w:r>
      <w:r>
        <w:rPr>
          <w:rFonts w:ascii="Deutsche Bank Text" w:eastAsia="Deutsche Bank Text" w:hAnsi="Deutsche Bank Text" w:cs="Deutsche Bank Text"/>
          <w:color w:val="768592"/>
          <w:spacing w:val="-32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d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pacing w:val="-27"/>
          <w:sz w:val="44"/>
          <w:szCs w:val="44"/>
        </w:rPr>
        <w:t xml:space="preserve"> 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pe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n</w:t>
      </w:r>
      <w:r>
        <w:rPr>
          <w:rFonts w:ascii="Deutsche Bank Text" w:eastAsia="Deutsche Bank Text" w:hAnsi="Deutsche Bank Text" w:cs="Deutsche Bank Text"/>
          <w:color w:val="768592"/>
          <w:spacing w:val="-9"/>
          <w:sz w:val="44"/>
          <w:szCs w:val="44"/>
        </w:rPr>
        <w:t>g</w:t>
      </w:r>
      <w:r>
        <w:rPr>
          <w:rFonts w:ascii="Deutsche Bank Text" w:eastAsia="Deutsche Bank Text" w:hAnsi="Deutsche Bank Text" w:cs="Deutsche Bank Text"/>
          <w:color w:val="768592"/>
          <w:spacing w:val="-8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m</w:t>
      </w:r>
      <w:r>
        <w:rPr>
          <w:rFonts w:ascii="Deutsche Bank Text" w:eastAsia="Deutsche Bank Text" w:hAnsi="Deutsche Bank Text" w:cs="Deutsche Bank Text"/>
          <w:color w:val="768592"/>
          <w:spacing w:val="-10"/>
          <w:sz w:val="44"/>
          <w:szCs w:val="44"/>
        </w:rPr>
        <w:t>u</w:t>
      </w:r>
      <w:r>
        <w:rPr>
          <w:rFonts w:ascii="Deutsche Bank Text" w:eastAsia="Deutsche Bank Text" w:hAnsi="Deutsche Bank Text" w:cs="Deutsche Bank Text"/>
          <w:color w:val="768592"/>
          <w:spacing w:val="-8"/>
          <w:sz w:val="44"/>
          <w:szCs w:val="44"/>
        </w:rPr>
        <w:t>m</w:t>
      </w:r>
      <w:r>
        <w:rPr>
          <w:rFonts w:ascii="Deutsche Bank Text" w:eastAsia="Deutsche Bank Text" w:hAnsi="Deutsche Bank Text" w:cs="Deutsche Bank Text"/>
          <w:color w:val="768592"/>
          <w:spacing w:val="-11"/>
          <w:sz w:val="44"/>
          <w:szCs w:val="44"/>
        </w:rPr>
        <w:t>a</w:t>
      </w:r>
      <w:r>
        <w:rPr>
          <w:rFonts w:ascii="Deutsche Bank Text" w:eastAsia="Deutsche Bank Text" w:hAnsi="Deutsche Bank Text" w:cs="Deutsche Bank Text"/>
          <w:color w:val="768592"/>
          <w:sz w:val="44"/>
          <w:szCs w:val="44"/>
        </w:rPr>
        <w:t>n</w:t>
      </w:r>
    </w:p>
    <w:p w14:paraId="65F677E4" w14:textId="68B4DD4F" w:rsidR="004C64EB" w:rsidRDefault="00E173A5">
      <w:pPr>
        <w:spacing w:line="1100" w:lineRule="exact"/>
        <w:ind w:left="248"/>
        <w:rPr>
          <w:rFonts w:ascii="Deutsche Bank Text" w:eastAsia="Deutsche Bank Text" w:hAnsi="Deutsche Bank Text" w:cs="Deutsche Bank Text"/>
          <w:sz w:val="44"/>
          <w:szCs w:val="44"/>
        </w:rPr>
      </w:pPr>
      <w:r>
        <w:rPr>
          <w:noProof/>
        </w:rPr>
        <w:pict w14:anchorId="3ED0BB79">
          <v:shape id="_x0000_s1031" type="#_x0000_t75" style="position:absolute;left:0;text-align:left;margin-left:682pt;margin-top:-23.75pt;width:67.5pt;height:68.25pt;z-index:251660288;mso-position-horizontal:absolute;mso-position-horizontal-relative:text;mso-position-vertical:absolute;mso-position-vertical-relative:text;mso-width-relative:page;mso-height-relative:page">
            <v:imagedata r:id="rId8" o:title=""/>
          </v:shape>
        </w:pict>
      </w:r>
      <w:r w:rsidR="00E5176D">
        <w:rPr>
          <w:rFonts w:ascii="Deutsche Bank Text" w:eastAsia="Deutsche Bank Text" w:hAnsi="Deutsche Bank Text" w:cs="Deutsche Bank Text"/>
          <w:color w:val="768592"/>
          <w:spacing w:val="-9"/>
          <w:w w:val="99"/>
          <w:position w:val="43"/>
          <w:sz w:val="44"/>
          <w:szCs w:val="44"/>
        </w:rPr>
        <w:t>sel</w:t>
      </w:r>
      <w:r w:rsidR="00E5176D">
        <w:rPr>
          <w:rFonts w:ascii="Deutsche Bank Text" w:eastAsia="Deutsche Bank Text" w:hAnsi="Deutsche Bank Text" w:cs="Deutsche Bank Text"/>
          <w:color w:val="768592"/>
          <w:spacing w:val="-11"/>
          <w:w w:val="99"/>
          <w:position w:val="43"/>
          <w:sz w:val="44"/>
          <w:szCs w:val="44"/>
        </w:rPr>
        <w:t>an</w:t>
      </w:r>
      <w:r w:rsidR="00E5176D">
        <w:rPr>
          <w:rFonts w:ascii="Deutsche Bank Text" w:eastAsia="Deutsche Bank Text" w:hAnsi="Deutsche Bank Text" w:cs="Deutsche Bank Text"/>
          <w:color w:val="768592"/>
          <w:spacing w:val="-9"/>
          <w:w w:val="99"/>
          <w:position w:val="43"/>
          <w:sz w:val="44"/>
          <w:szCs w:val="44"/>
        </w:rPr>
        <w:t>j</w:t>
      </w:r>
      <w:r w:rsidR="00E5176D">
        <w:rPr>
          <w:rFonts w:ascii="Deutsche Bank Text" w:eastAsia="Deutsche Bank Text" w:hAnsi="Deutsche Bank Text" w:cs="Deutsche Bank Text"/>
          <w:color w:val="768592"/>
          <w:spacing w:val="-10"/>
          <w:w w:val="99"/>
          <w:position w:val="43"/>
          <w:sz w:val="44"/>
          <w:szCs w:val="44"/>
        </w:rPr>
        <w:t>u</w:t>
      </w:r>
      <w:r w:rsidR="00E5176D">
        <w:rPr>
          <w:rFonts w:ascii="Deutsche Bank Text" w:eastAsia="Deutsche Bank Text" w:hAnsi="Deutsche Bank Text" w:cs="Deutsche Bank Text"/>
          <w:color w:val="768592"/>
          <w:spacing w:val="-11"/>
          <w:w w:val="99"/>
          <w:position w:val="43"/>
          <w:sz w:val="44"/>
          <w:szCs w:val="44"/>
        </w:rPr>
        <w:t>tnya</w:t>
      </w:r>
      <w:r w:rsidR="00E5176D">
        <w:rPr>
          <w:rFonts w:ascii="Deutsche Bank Text" w:eastAsia="Deutsche Bank Text" w:hAnsi="Deutsche Bank Text" w:cs="Deutsche Bank Text"/>
          <w:color w:val="768592"/>
          <w:w w:val="99"/>
          <w:position w:val="43"/>
          <w:sz w:val="44"/>
          <w:szCs w:val="44"/>
        </w:rPr>
        <w:t>.</w:t>
      </w:r>
      <w:r w:rsidR="00E5176D">
        <w:rPr>
          <w:rFonts w:ascii="Deutsche Bank Text" w:eastAsia="Deutsche Bank Text" w:hAnsi="Deutsche Bank Text" w:cs="Deutsche Bank Text"/>
          <w:color w:val="768592"/>
          <w:position w:val="43"/>
          <w:sz w:val="44"/>
          <w:szCs w:val="44"/>
        </w:rPr>
        <w:t xml:space="preserve">                                                                                                        </w:t>
      </w:r>
      <w:r w:rsidR="00E5176D">
        <w:rPr>
          <w:rFonts w:ascii="Deutsche Bank Text" w:eastAsia="Deutsche Bank Text" w:hAnsi="Deutsche Bank Text" w:cs="Deutsche Bank Text"/>
          <w:color w:val="768592"/>
          <w:spacing w:val="36"/>
          <w:position w:val="43"/>
          <w:sz w:val="44"/>
          <w:szCs w:val="44"/>
        </w:rPr>
        <w:t xml:space="preserve"> </w:t>
      </w:r>
    </w:p>
    <w:p w14:paraId="3B62632F" w14:textId="77777777" w:rsidR="004C64EB" w:rsidRDefault="004C64EB">
      <w:pPr>
        <w:spacing w:line="200" w:lineRule="exact"/>
      </w:pPr>
    </w:p>
    <w:p w14:paraId="5A13920D" w14:textId="77777777" w:rsidR="004C64EB" w:rsidRDefault="00E5176D">
      <w:pPr>
        <w:spacing w:line="288" w:lineRule="auto"/>
        <w:ind w:left="106" w:right="73"/>
        <w:jc w:val="both"/>
        <w:rPr>
          <w:rFonts w:ascii="Deutsche Bank Text" w:eastAsia="Deutsche Bank Text" w:hAnsi="Deutsche Bank Text" w:cs="Deutsche Bank Text"/>
          <w:sz w:val="16"/>
          <w:szCs w:val="16"/>
        </w:rPr>
      </w:pPr>
      <w:r>
        <w:rPr>
          <w:rFonts w:ascii="Deutsche Bank Text" w:eastAsia="Deutsche Bank Text" w:hAnsi="Deutsche Bank Text" w:cs="Deutsche Bank Text"/>
          <w:sz w:val="16"/>
          <w:szCs w:val="16"/>
        </w:rPr>
        <w:t>a.  Th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s Pr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im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nd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ng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(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SB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K)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s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d as basic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n 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mi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he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nd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ng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e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f</w:t>
      </w:r>
      <w:r>
        <w:rPr>
          <w:rFonts w:ascii="Deutsche Bank Text" w:eastAsia="Deutsche Bank Text" w:hAnsi="Deutsche Bank Text" w:cs="Deutsche Bank Text"/>
          <w:sz w:val="16"/>
          <w:szCs w:val="16"/>
        </w:rPr>
        <w:t>rom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b</w:t>
      </w:r>
      <w:r>
        <w:rPr>
          <w:rFonts w:ascii="Deutsche Bank Text" w:eastAsia="Deutsche Bank Text" w:hAnsi="Deutsche Bank Text" w:cs="Deutsche Bank Text"/>
          <w:sz w:val="16"/>
          <w:szCs w:val="16"/>
        </w:rPr>
        <w:t>ank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h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or.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SBD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K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z w:val="16"/>
          <w:szCs w:val="16"/>
        </w:rPr>
        <w:t>oes n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nc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he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im</w:t>
      </w:r>
      <w:r>
        <w:rPr>
          <w:rFonts w:ascii="Deutsche Bank Text" w:eastAsia="Deutsche Bank Text" w:hAnsi="Deutsche Bank Text" w:cs="Deutsche Bank Text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d 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sk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mi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co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z w:val="16"/>
          <w:szCs w:val="16"/>
        </w:rPr>
        <w:t>on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, an 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nt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z w:val="16"/>
          <w:szCs w:val="16"/>
        </w:rPr>
        <w:t>f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wh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ch 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en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ds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h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z w:val="16"/>
          <w:szCs w:val="16"/>
        </w:rPr>
        <w:t>an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’s 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sk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as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of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he</w:t>
      </w:r>
      <w:r>
        <w:rPr>
          <w:rFonts w:ascii="Deutsche Bank Text" w:eastAsia="Deutsche Bank Text" w:hAnsi="Deutsche Bank Text" w:cs="Deutsche Bank Text"/>
          <w:spacing w:val="2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sp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c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v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debt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or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gr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btor. </w:t>
      </w:r>
      <w:r>
        <w:rPr>
          <w:rFonts w:ascii="Deutsche Bank Text" w:eastAsia="Deutsche Bank Text" w:hAnsi="Deutsche Bank Text" w:cs="Deutsche Bank Text"/>
          <w:spacing w:val="8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h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st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ra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h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f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,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wh</w:t>
      </w:r>
      <w:r>
        <w:rPr>
          <w:rFonts w:ascii="Deutsche Bank Text" w:eastAsia="Deutsche Bank Text" w:hAnsi="Deutsche Bank Text" w:cs="Deutsche Bank Text"/>
          <w:spacing w:val="-4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ch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2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char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g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h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btor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9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ay</w:t>
      </w:r>
      <w:r>
        <w:rPr>
          <w:rFonts w:ascii="Deutsche Bank Text" w:eastAsia="Deutsche Bank Text" w:hAnsi="Deutsche Bank Text" w:cs="Deutsche Bank Text"/>
          <w:spacing w:val="2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not</w:t>
      </w:r>
      <w:r>
        <w:rPr>
          <w:rFonts w:ascii="Deutsche Bank Text" w:eastAsia="Deutsche Bank Text" w:hAnsi="Deutsche Bank Text" w:cs="Deutsche Bank Text"/>
          <w:spacing w:val="2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h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same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as</w:t>
      </w:r>
      <w:r>
        <w:rPr>
          <w:rFonts w:ascii="Deutsche Bank Text" w:eastAsia="Deutsche Bank Text" w:hAnsi="Deutsche Bank Text" w:cs="Deutsche Bank Text"/>
          <w:spacing w:val="2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h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Pr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im</w:t>
      </w:r>
      <w:r>
        <w:rPr>
          <w:rFonts w:ascii="Deutsche Bank Text" w:eastAsia="Deutsche Bank Text" w:hAnsi="Deutsche Bank Text" w:cs="Deutsche Bank Text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nd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ng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R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te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. </w:t>
      </w:r>
      <w:r>
        <w:rPr>
          <w:rFonts w:ascii="Deutsche Bank Text" w:eastAsia="Deutsche Bank Text" w:hAnsi="Deutsche Bank Text" w:cs="Deutsche Bank Text"/>
          <w:spacing w:val="8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b.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No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z w:val="16"/>
          <w:szCs w:val="16"/>
        </w:rPr>
        <w:t>-h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ou</w:t>
      </w:r>
      <w:r>
        <w:rPr>
          <w:rFonts w:ascii="Deutsche Bank Text" w:eastAsia="Deutsche Bank Text" w:hAnsi="Deutsche Bank Text" w:cs="Deutsche Bank Text"/>
          <w:sz w:val="16"/>
          <w:szCs w:val="16"/>
        </w:rPr>
        <w:t>sing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c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2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c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-4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4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t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nc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de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fi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nc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ng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hr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gh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c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c</w:t>
      </w:r>
      <w:r>
        <w:rPr>
          <w:rFonts w:ascii="Deutsche Bank Text" w:eastAsia="Deutsche Bank Text" w:hAnsi="Deutsche Bank Text" w:cs="Deutsche Bank Text"/>
          <w:sz w:val="16"/>
          <w:szCs w:val="16"/>
        </w:rPr>
        <w:t>ar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z w:val="16"/>
          <w:szCs w:val="16"/>
        </w:rPr>
        <w:t>s and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c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d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ns.</w:t>
      </w:r>
    </w:p>
    <w:p w14:paraId="3BD6DB35" w14:textId="77777777" w:rsidR="004C64EB" w:rsidRDefault="004C64EB">
      <w:pPr>
        <w:spacing w:before="7" w:line="240" w:lineRule="exact"/>
        <w:rPr>
          <w:sz w:val="24"/>
          <w:szCs w:val="24"/>
        </w:rPr>
      </w:pPr>
    </w:p>
    <w:p w14:paraId="3CA45BF7" w14:textId="77777777" w:rsidR="004C64EB" w:rsidRPr="00E5176D" w:rsidRDefault="00E5176D">
      <w:pPr>
        <w:spacing w:line="288" w:lineRule="auto"/>
        <w:ind w:left="106" w:right="71" w:firstLine="38"/>
        <w:jc w:val="both"/>
        <w:rPr>
          <w:rFonts w:ascii="Deutsche Bank Text" w:eastAsia="Deutsche Bank Text" w:hAnsi="Deutsche Bank Text" w:cs="Deutsche Bank Text"/>
          <w:sz w:val="16"/>
          <w:szCs w:val="16"/>
          <w:lang w:val="de-DE"/>
        </w:rPr>
      </w:pPr>
      <w:r>
        <w:rPr>
          <w:rFonts w:ascii="Deutsche Bank Text" w:eastAsia="Deutsche Bank Text" w:hAnsi="Deutsche Bank Text" w:cs="Deutsche Bank Text"/>
          <w:sz w:val="16"/>
          <w:szCs w:val="16"/>
        </w:rPr>
        <w:lastRenderedPageBreak/>
        <w:t xml:space="preserve">a. </w:t>
      </w:r>
      <w:r>
        <w:rPr>
          <w:rFonts w:ascii="Deutsche Bank Text" w:eastAsia="Deutsche Bank Text" w:hAnsi="Deutsche Bank Text" w:cs="Deutsche Bank Text"/>
          <w:spacing w:val="10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nga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z w:val="16"/>
          <w:szCs w:val="16"/>
        </w:rPr>
        <w:t>asar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(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SBD</w:t>
      </w:r>
      <w:r>
        <w:rPr>
          <w:rFonts w:ascii="Deutsche Bank Text" w:eastAsia="Deutsche Bank Text" w:hAnsi="Deutsche Bank Text" w:cs="Deutsche Bank Text"/>
          <w:sz w:val="16"/>
          <w:szCs w:val="16"/>
        </w:rPr>
        <w:t>K)</w:t>
      </w:r>
      <w:r>
        <w:rPr>
          <w:rFonts w:ascii="Deutsche Bank Text" w:eastAsia="Deutsche Bank Text" w:hAnsi="Deutsche Bank Text" w:cs="Deutsche Bank Text"/>
          <w:spacing w:val="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guna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an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g</w:t>
      </w:r>
      <w:r>
        <w:rPr>
          <w:rFonts w:ascii="Deutsche Bank Text" w:eastAsia="Deutsche Bank Text" w:hAnsi="Deutsche Bank Text" w:cs="Deutsche Bank Text"/>
          <w:sz w:val="16"/>
          <w:szCs w:val="16"/>
        </w:rPr>
        <w:t>ai 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sar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z w:val="16"/>
          <w:szCs w:val="16"/>
        </w:rPr>
        <w:t>an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nga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y</w:t>
      </w:r>
      <w:r>
        <w:rPr>
          <w:rFonts w:ascii="Deutsche Bank Text" w:eastAsia="Deutsche Bank Text" w:hAnsi="Deutsche Bank Text" w:cs="Deutsche Bank Text"/>
          <w:sz w:val="16"/>
          <w:szCs w:val="16"/>
        </w:rPr>
        <w:t>ang 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an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ik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na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an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h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ank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a nasabah.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SBD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K </w:t>
      </w:r>
      <w:r>
        <w:rPr>
          <w:rFonts w:ascii="Deutsche Bank Text" w:eastAsia="Deutsche Bank Text" w:hAnsi="Deutsche Bank Text" w:cs="Deutsche Bank Text"/>
          <w:spacing w:val="15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be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m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rh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tu</w:t>
      </w:r>
      <w:r>
        <w:rPr>
          <w:rFonts w:ascii="Deutsche Bank Text" w:eastAsia="Deutsche Bank Text" w:hAnsi="Deutsche Bank Text" w:cs="Deutsche Bank Text"/>
          <w:sz w:val="16"/>
          <w:szCs w:val="16"/>
        </w:rPr>
        <w:t>ng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2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s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im</w:t>
      </w:r>
      <w:r>
        <w:rPr>
          <w:rFonts w:ascii="Deutsche Bank Text" w:eastAsia="Deutsche Bank Text" w:hAnsi="Deutsche Bank Text" w:cs="Deutsche Bank Text"/>
          <w:sz w:val="16"/>
          <w:szCs w:val="16"/>
        </w:rPr>
        <w:t>asi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i 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si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o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y</w:t>
      </w:r>
      <w:r>
        <w:rPr>
          <w:rFonts w:ascii="Deutsche Bank Text" w:eastAsia="Deutsche Bank Text" w:hAnsi="Deutsche Bank Text" w:cs="Deutsche Bank Text"/>
          <w:sz w:val="16"/>
          <w:szCs w:val="16"/>
        </w:rPr>
        <w:t>ang besa</w:t>
      </w:r>
      <w:r>
        <w:rPr>
          <w:rFonts w:ascii="Deutsche Bank Text" w:eastAsia="Deutsche Bank Text" w:hAnsi="Deutsche Bank Text" w:cs="Deutsche Bank Text"/>
          <w:spacing w:val="-2"/>
          <w:sz w:val="16"/>
          <w:szCs w:val="16"/>
        </w:rPr>
        <w:t>r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y</w:t>
      </w:r>
      <w:r>
        <w:rPr>
          <w:rFonts w:ascii="Deutsche Bank Text" w:eastAsia="Deutsche Bank Text" w:hAnsi="Deutsche Bank Text" w:cs="Deutsche Bank Text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te</w:t>
      </w:r>
      <w:r>
        <w:rPr>
          <w:rFonts w:ascii="Deutsche Bank Text" w:eastAsia="Deutsche Bank Text" w:hAnsi="Deutsche Bank Text" w:cs="Deutsche Bank Text"/>
          <w:sz w:val="16"/>
          <w:szCs w:val="16"/>
        </w:rPr>
        <w:t>rg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ng d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ri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pe</w:t>
      </w:r>
      <w:r>
        <w:rPr>
          <w:rFonts w:ascii="Deutsche Bank Text" w:eastAsia="Deutsche Bank Text" w:hAnsi="Deutsche Bank Text" w:cs="Deutsche Bank Text"/>
          <w:sz w:val="16"/>
          <w:szCs w:val="16"/>
        </w:rPr>
        <w:t>n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il</w:t>
      </w:r>
      <w:r>
        <w:rPr>
          <w:rFonts w:ascii="Deutsche Bank Text" w:eastAsia="Deutsche Bank Text" w:hAnsi="Deutsche Bank Text" w:cs="Deutsche Bank Text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an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z w:val="16"/>
          <w:szCs w:val="16"/>
        </w:rPr>
        <w:t>ank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te</w:t>
      </w:r>
      <w:r>
        <w:rPr>
          <w:rFonts w:ascii="Deutsche Bank Text" w:eastAsia="Deutsche Bank Text" w:hAnsi="Deutsche Bank Text" w:cs="Deutsche Bank Text"/>
          <w:sz w:val="16"/>
          <w:szCs w:val="16"/>
        </w:rPr>
        <w:t>rha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z w:val="16"/>
          <w:szCs w:val="16"/>
        </w:rPr>
        <w:t>ap r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z w:val="16"/>
          <w:szCs w:val="16"/>
        </w:rPr>
        <w:t>si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o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asing-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asing deb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it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z w:val="16"/>
          <w:szCs w:val="16"/>
        </w:rPr>
        <w:t>r a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</w:t>
      </w:r>
      <w:r>
        <w:rPr>
          <w:rFonts w:ascii="Deutsche Bank Text" w:eastAsia="Deutsche Bank Text" w:hAnsi="Deutsche Bank Text" w:cs="Deutsche Bank Text"/>
          <w:spacing w:val="-3"/>
          <w:sz w:val="16"/>
          <w:szCs w:val="16"/>
        </w:rPr>
        <w:t>a</w:t>
      </w:r>
      <w:r>
        <w:rPr>
          <w:rFonts w:ascii="Deutsche Bank Text" w:eastAsia="Deutsche Bank Text" w:hAnsi="Deutsche Bank Text" w:cs="Deutsche Bank Text"/>
          <w:sz w:val="16"/>
          <w:szCs w:val="16"/>
        </w:rPr>
        <w:t>u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l</w:t>
      </w:r>
      <w:r>
        <w:rPr>
          <w:rFonts w:ascii="Deutsche Bank Text" w:eastAsia="Deutsche Bank Text" w:hAnsi="Deutsche Bank Text" w:cs="Deutsche Bank Text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m</w:t>
      </w:r>
      <w:r>
        <w:rPr>
          <w:rFonts w:ascii="Deutsche Bank Text" w:eastAsia="Deutsche Bank Text" w:hAnsi="Deutsche Bank Text" w:cs="Deutsche Bank Text"/>
          <w:sz w:val="16"/>
          <w:szCs w:val="16"/>
        </w:rPr>
        <w:t>p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>o</w:t>
      </w:r>
      <w:r>
        <w:rPr>
          <w:rFonts w:ascii="Deutsche Bank Text" w:eastAsia="Deutsche Bank Text" w:hAnsi="Deutsche Bank Text" w:cs="Deutsche Bank Text"/>
          <w:sz w:val="16"/>
          <w:szCs w:val="16"/>
        </w:rPr>
        <w:t>k</w:t>
      </w:r>
      <w:r>
        <w:rPr>
          <w:rFonts w:ascii="Deutsche Bank Text" w:eastAsia="Deutsche Bank Text" w:hAnsi="Deutsche Bank Text" w:cs="Deutsche Bank Text"/>
          <w:spacing w:val="-1"/>
          <w:sz w:val="16"/>
          <w:szCs w:val="16"/>
        </w:rPr>
        <w:t xml:space="preserve"> </w:t>
      </w:r>
      <w:r>
        <w:rPr>
          <w:rFonts w:ascii="Deutsche Bank Text" w:eastAsia="Deutsche Bank Text" w:hAnsi="Deutsche Bank Text" w:cs="Deutsche Bank Text"/>
          <w:sz w:val="16"/>
          <w:szCs w:val="16"/>
        </w:rPr>
        <w:t>d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e</w:t>
      </w:r>
      <w:r>
        <w:rPr>
          <w:rFonts w:ascii="Deutsche Bank Text" w:eastAsia="Deutsche Bank Text" w:hAnsi="Deutsche Bank Text" w:cs="Deutsche Bank Text"/>
          <w:sz w:val="16"/>
          <w:szCs w:val="16"/>
        </w:rPr>
        <w:t>b</w:t>
      </w:r>
      <w:r>
        <w:rPr>
          <w:rFonts w:ascii="Deutsche Bank Text" w:eastAsia="Deutsche Bank Text" w:hAnsi="Deutsche Bank Text" w:cs="Deutsche Bank Text"/>
          <w:spacing w:val="-4"/>
          <w:sz w:val="16"/>
          <w:szCs w:val="16"/>
        </w:rPr>
        <w:t>i</w:t>
      </w:r>
      <w:r>
        <w:rPr>
          <w:rFonts w:ascii="Deutsche Bank Text" w:eastAsia="Deutsche Bank Text" w:hAnsi="Deutsche Bank Text" w:cs="Deutsche Bank Text"/>
          <w:spacing w:val="1"/>
          <w:sz w:val="16"/>
          <w:szCs w:val="16"/>
        </w:rPr>
        <w:t>tur</w:t>
      </w:r>
      <w:r>
        <w:rPr>
          <w:rFonts w:ascii="Deutsche Bank Text" w:eastAsia="Deutsche Bank Text" w:hAnsi="Deutsche Bank Text" w:cs="Deutsche Bank Text"/>
          <w:sz w:val="16"/>
          <w:szCs w:val="16"/>
        </w:rPr>
        <w:t xml:space="preserve">. 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ngan 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miki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an, besa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r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n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y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a 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s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b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nga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r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-4"/>
          <w:sz w:val="16"/>
          <w:szCs w:val="16"/>
          <w:lang w:val="de-DE"/>
        </w:rPr>
        <w:t>i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 xml:space="preserve"> y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ang d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ike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na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an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p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da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b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it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r 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b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l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m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n</w:t>
      </w:r>
      <w:r w:rsidRPr="00E5176D">
        <w:rPr>
          <w:rFonts w:ascii="Deutsche Bank Text" w:eastAsia="Deutsche Bank Text" w:hAnsi="Deutsche Bank Text" w:cs="Deutsche Bank Text"/>
          <w:spacing w:val="6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s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m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ngan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SBD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K. b. 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l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am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 xml:space="preserve"> k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r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i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kon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s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m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si non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P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R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 xml:space="preserve"> t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i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r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m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s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p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n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ye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i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aan 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n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a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m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l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l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i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 xml:space="preserve"> k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ar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u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r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i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 xml:space="preserve">an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k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>r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e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d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i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pacing w:val="-2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anpa a</w:t>
      </w:r>
      <w:r w:rsidRPr="00E5176D">
        <w:rPr>
          <w:rFonts w:ascii="Deutsche Bank Text" w:eastAsia="Deutsche Bank Text" w:hAnsi="Deutsche Bank Text" w:cs="Deutsche Bank Text"/>
          <w:spacing w:val="-1"/>
          <w:sz w:val="16"/>
          <w:szCs w:val="16"/>
          <w:lang w:val="de-DE"/>
        </w:rPr>
        <w:t>gu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nan</w:t>
      </w:r>
      <w:r w:rsidRPr="00E5176D">
        <w:rPr>
          <w:rFonts w:ascii="Deutsche Bank Text" w:eastAsia="Deutsche Bank Text" w:hAnsi="Deutsche Bank Text" w:cs="Deutsche Bank Text"/>
          <w:spacing w:val="4"/>
          <w:sz w:val="16"/>
          <w:szCs w:val="16"/>
          <w:lang w:val="de-DE"/>
        </w:rPr>
        <w:t xml:space="preserve"> 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(K</w:t>
      </w:r>
      <w:r w:rsidRPr="00E5176D">
        <w:rPr>
          <w:rFonts w:ascii="Deutsche Bank Text" w:eastAsia="Deutsche Bank Text" w:hAnsi="Deutsche Bank Text" w:cs="Deutsche Bank Text"/>
          <w:spacing w:val="-3"/>
          <w:sz w:val="16"/>
          <w:szCs w:val="16"/>
          <w:lang w:val="de-DE"/>
        </w:rPr>
        <w:t>T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A</w:t>
      </w:r>
      <w:r w:rsidRPr="00E5176D">
        <w:rPr>
          <w:rFonts w:ascii="Deutsche Bank Text" w:eastAsia="Deutsche Bank Text" w:hAnsi="Deutsche Bank Text" w:cs="Deutsche Bank Text"/>
          <w:spacing w:val="1"/>
          <w:sz w:val="16"/>
          <w:szCs w:val="16"/>
          <w:lang w:val="de-DE"/>
        </w:rPr>
        <w:t>)</w:t>
      </w:r>
      <w:r w:rsidRPr="00E5176D">
        <w:rPr>
          <w:rFonts w:ascii="Deutsche Bank Text" w:eastAsia="Deutsche Bank Text" w:hAnsi="Deutsche Bank Text" w:cs="Deutsche Bank Text"/>
          <w:sz w:val="16"/>
          <w:szCs w:val="16"/>
          <w:lang w:val="de-DE"/>
        </w:rPr>
        <w:t>.</w:t>
      </w:r>
    </w:p>
    <w:sectPr w:rsidR="004C64EB" w:rsidRPr="00E5176D">
      <w:footerReference w:type="default" r:id="rId9"/>
      <w:type w:val="continuous"/>
      <w:pgSz w:w="16840" w:h="23820"/>
      <w:pgMar w:top="480" w:right="4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A2E5" w14:textId="77777777" w:rsidR="00E5176D" w:rsidRDefault="00E5176D" w:rsidP="00E5176D">
      <w:r>
        <w:separator/>
      </w:r>
    </w:p>
  </w:endnote>
  <w:endnote w:type="continuationSeparator" w:id="0">
    <w:p w14:paraId="24DD8027" w14:textId="77777777" w:rsidR="00E5176D" w:rsidRDefault="00E5176D" w:rsidP="00E5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utsche Bank Text">
    <w:panose1 w:val="020B0503020202030204"/>
    <w:charset w:val="00"/>
    <w:family w:val="swiss"/>
    <w:pitch w:val="variable"/>
    <w:sig w:usb0="A000006F" w:usb1="0000006B" w:usb2="00000028" w:usb3="00000000" w:csb0="00000001" w:csb1="00000000"/>
  </w:font>
  <w:font w:name="Deutsche Bank Display">
    <w:panose1 w:val="020F0403020203030304"/>
    <w:charset w:val="00"/>
    <w:family w:val="swiss"/>
    <w:pitch w:val="variable"/>
    <w:sig w:usb0="A000006F" w:usb1="0000006B" w:usb2="000000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68A4" w14:textId="5B4266A7" w:rsidR="00E5176D" w:rsidRDefault="00E517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690058" wp14:editId="08D1D6C6">
              <wp:simplePos x="0" y="0"/>
              <wp:positionH relativeFrom="page">
                <wp:posOffset>0</wp:posOffset>
              </wp:positionH>
              <wp:positionV relativeFrom="page">
                <wp:posOffset>14661515</wp:posOffset>
              </wp:positionV>
              <wp:extent cx="10693400" cy="273050"/>
              <wp:effectExtent l="0" t="0" r="0" b="12700"/>
              <wp:wrapNone/>
              <wp:docPr id="1" name="MSIPCM9d4b46b8bdde1bc599a8bdf4" descr="{&quot;HashCode&quot;:-1864096203,&quot;Height&quot;:1191.0,&quot;Width&quot;:84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D8EA7" w14:textId="7489B7DC" w:rsidR="00E5176D" w:rsidRPr="00E5176D" w:rsidRDefault="00E5176D" w:rsidP="00E5176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5176D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90058" id="_x0000_t202" coordsize="21600,21600" o:spt="202" path="m,l,21600r21600,l21600,xe">
              <v:stroke joinstyle="miter"/>
              <v:path gradientshapeok="t" o:connecttype="rect"/>
            </v:shapetype>
            <v:shape id="MSIPCM9d4b46b8bdde1bc599a8bdf4" o:spid="_x0000_s1026" type="#_x0000_t202" alt="{&quot;HashCode&quot;:-1864096203,&quot;Height&quot;:1191.0,&quot;Width&quot;:842.0,&quot;Placement&quot;:&quot;Footer&quot;,&quot;Index&quot;:&quot;Primary&quot;,&quot;Section&quot;:1,&quot;Top&quot;:0.0,&quot;Left&quot;:0.0}" style="position:absolute;margin-left:0;margin-top:1154.45pt;width:84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" o:allowincell="f" filled="f" stroked="f" strokeweight=".5pt">
              <v:textbox inset=",0,,0">
                <w:txbxContent>
                  <w:p w14:paraId="45BD8EA7" w14:textId="7489B7DC" w:rsidR="00E5176D" w:rsidRPr="00E5176D" w:rsidRDefault="00E5176D" w:rsidP="00E5176D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5176D"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8F34" w14:textId="77777777" w:rsidR="00E5176D" w:rsidRDefault="00E5176D" w:rsidP="00E5176D">
      <w:r>
        <w:separator/>
      </w:r>
    </w:p>
  </w:footnote>
  <w:footnote w:type="continuationSeparator" w:id="0">
    <w:p w14:paraId="2BB171F1" w14:textId="77777777" w:rsidR="00E5176D" w:rsidRDefault="00E5176D" w:rsidP="00E5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B5190"/>
    <w:multiLevelType w:val="multilevel"/>
    <w:tmpl w:val="836436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4551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EB"/>
    <w:rsid w:val="004C64EB"/>
    <w:rsid w:val="00E173A5"/>
    <w:rsid w:val="00E5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985E3"/>
  <w15:docId w15:val="{90A15235-1101-4EF9-84FB-50B496D0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1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76D"/>
  </w:style>
  <w:style w:type="paragraph" w:styleId="Footer">
    <w:name w:val="footer"/>
    <w:basedOn w:val="Normal"/>
    <w:link w:val="FooterChar"/>
    <w:uiPriority w:val="99"/>
    <w:unhideWhenUsed/>
    <w:rsid w:val="00E51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>Deutsche Bank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 Permana</cp:lastModifiedBy>
  <cp:revision>3</cp:revision>
  <dcterms:created xsi:type="dcterms:W3CDTF">2023-08-01T06:19:00Z</dcterms:created>
  <dcterms:modified xsi:type="dcterms:W3CDTF">2023-08-01T06:22:00Z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58510b9-3810-472f-9abf-3a689c488070_Enabled">
    <vt:lpwstr>true</vt:lpwstr>
  </property>
  <property fmtid="{D5CDD505-2E9C-101B-9397-08002B2CF9AE}" pid="3" name="MSIP_Label_958510b9-3810-472f-9abf-3a689c488070_SetDate">
    <vt:lpwstr>2023-08-01T06:22:04Z</vt:lpwstr>
  </property>
  <property fmtid="{D5CDD505-2E9C-101B-9397-08002B2CF9AE}" pid="4" name="MSIP_Label_958510b9-3810-472f-9abf-3a689c488070_Method">
    <vt:lpwstr>Privileged</vt:lpwstr>
  </property>
  <property fmtid="{D5CDD505-2E9C-101B-9397-08002B2CF9AE}" pid="5" name="MSIP_Label_958510b9-3810-472f-9abf-3a689c488070_Name">
    <vt:lpwstr>958510b9-3810-472f-9abf-3a689c488070</vt:lpwstr>
  </property>
  <property fmtid="{D5CDD505-2E9C-101B-9397-08002B2CF9AE}" pid="6" name="MSIP_Label_958510b9-3810-472f-9abf-3a689c488070_SiteId">
    <vt:lpwstr>1e9b61e8-e590-4abc-b1af-24125e330d2a</vt:lpwstr>
  </property>
  <property fmtid="{D5CDD505-2E9C-101B-9397-08002B2CF9AE}" pid="7" name="MSIP_Label_958510b9-3810-472f-9abf-3a689c488070_ActionId">
    <vt:lpwstr>66d9b6d4-3a20-4a6d-b0de-462b114bcc4a</vt:lpwstr>
  </property>
  <property fmtid="{D5CDD505-2E9C-101B-9397-08002B2CF9AE}" pid="8" name="MSIP_Label_958510b9-3810-472f-9abf-3a689c488070_ContentBits">
    <vt:lpwstr>3</vt:lpwstr>
  </property>
  <property fmtid="{D5CDD505-2E9C-101B-9397-08002B2CF9AE}" pid="9" name="db.comClassification">
    <vt:lpwstr>Public</vt:lpwstr>
  </property>
</Properties>
</file>